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F28F" w14:textId="542C9174" w:rsidR="00AE49B2" w:rsidRDefault="00AE49B2" w:rsidP="00AE49B2">
      <w:pPr>
        <w:jc w:val="center"/>
        <w:rPr>
          <w:b/>
          <w:bCs/>
          <w:sz w:val="36"/>
          <w:szCs w:val="36"/>
          <w:lang w:val="en-GB"/>
        </w:rPr>
      </w:pPr>
      <w:r w:rsidRPr="00AE49B2">
        <w:rPr>
          <w:b/>
          <w:bCs/>
          <w:sz w:val="36"/>
          <w:szCs w:val="36"/>
          <w:lang w:val="en-GB"/>
        </w:rPr>
        <w:t xml:space="preserve">ASHBOURNE SHOW </w:t>
      </w:r>
      <w:r>
        <w:rPr>
          <w:b/>
          <w:bCs/>
          <w:sz w:val="36"/>
          <w:szCs w:val="36"/>
          <w:lang w:val="en-GB"/>
        </w:rPr>
        <w:t xml:space="preserve">– SATURDAY </w:t>
      </w:r>
      <w:r w:rsidR="006713F1">
        <w:rPr>
          <w:b/>
          <w:bCs/>
          <w:sz w:val="36"/>
          <w:szCs w:val="36"/>
          <w:lang w:val="en-GB"/>
        </w:rPr>
        <w:t>16</w:t>
      </w:r>
      <w:r>
        <w:rPr>
          <w:b/>
          <w:bCs/>
          <w:sz w:val="36"/>
          <w:szCs w:val="36"/>
          <w:lang w:val="en-GB"/>
        </w:rPr>
        <w:t xml:space="preserve"> AUGUST 2025</w:t>
      </w:r>
    </w:p>
    <w:p w14:paraId="525DF1D2" w14:textId="3E8E9414" w:rsidR="00AE49B2" w:rsidRPr="00AE49B2" w:rsidRDefault="00AE49B2" w:rsidP="00AE49B2">
      <w:pPr>
        <w:jc w:val="center"/>
        <w:rPr>
          <w:b/>
          <w:bCs/>
          <w:sz w:val="36"/>
          <w:szCs w:val="36"/>
          <w:lang w:val="en-GB"/>
        </w:rPr>
      </w:pPr>
      <w:r w:rsidRPr="00AE49B2">
        <w:rPr>
          <w:b/>
          <w:bCs/>
          <w:sz w:val="36"/>
          <w:szCs w:val="36"/>
          <w:lang w:val="en-GB"/>
        </w:rPr>
        <w:t>CRAFT</w:t>
      </w:r>
      <w:r w:rsidR="003328F8">
        <w:rPr>
          <w:b/>
          <w:bCs/>
          <w:sz w:val="36"/>
          <w:szCs w:val="36"/>
          <w:lang w:val="en-GB"/>
        </w:rPr>
        <w:t>,</w:t>
      </w:r>
      <w:r w:rsidRPr="00AE49B2">
        <w:rPr>
          <w:b/>
          <w:bCs/>
          <w:sz w:val="36"/>
          <w:szCs w:val="36"/>
          <w:lang w:val="en-GB"/>
        </w:rPr>
        <w:t xml:space="preserve"> PRODUCE</w:t>
      </w:r>
      <w:r w:rsidR="003328F8">
        <w:rPr>
          <w:b/>
          <w:bCs/>
          <w:sz w:val="36"/>
          <w:szCs w:val="36"/>
          <w:lang w:val="en-GB"/>
        </w:rPr>
        <w:t>,</w:t>
      </w:r>
      <w:r w:rsidRPr="00AE49B2">
        <w:rPr>
          <w:b/>
          <w:bCs/>
          <w:sz w:val="36"/>
          <w:szCs w:val="36"/>
          <w:lang w:val="en-GB"/>
        </w:rPr>
        <w:t xml:space="preserve"> ART &amp; JUNIOR SECTION</w:t>
      </w:r>
      <w:r w:rsidR="0082732E">
        <w:rPr>
          <w:b/>
          <w:bCs/>
          <w:sz w:val="36"/>
          <w:szCs w:val="36"/>
          <w:lang w:val="en-GB"/>
        </w:rPr>
        <w:t xml:space="preserve"> ENTRY FORM</w:t>
      </w:r>
    </w:p>
    <w:tbl>
      <w:tblPr>
        <w:tblStyle w:val="TableGrid"/>
        <w:tblW w:w="0" w:type="auto"/>
        <w:tblLook w:val="04A0" w:firstRow="1" w:lastRow="0" w:firstColumn="1" w:lastColumn="0" w:noHBand="0" w:noVBand="1"/>
      </w:tblPr>
      <w:tblGrid>
        <w:gridCol w:w="881"/>
        <w:gridCol w:w="971"/>
        <w:gridCol w:w="896"/>
        <w:gridCol w:w="894"/>
        <w:gridCol w:w="883"/>
        <w:gridCol w:w="971"/>
        <w:gridCol w:w="928"/>
        <w:gridCol w:w="975"/>
        <w:gridCol w:w="883"/>
        <w:gridCol w:w="971"/>
        <w:gridCol w:w="898"/>
        <w:gridCol w:w="895"/>
        <w:gridCol w:w="894"/>
        <w:gridCol w:w="971"/>
        <w:gridCol w:w="976"/>
        <w:gridCol w:w="809"/>
      </w:tblGrid>
      <w:tr w:rsidR="0082732E" w14:paraId="0870EE47" w14:textId="2CAD291E" w:rsidTr="0082732E">
        <w:tc>
          <w:tcPr>
            <w:tcW w:w="881" w:type="dxa"/>
          </w:tcPr>
          <w:p w14:paraId="2D31C61E" w14:textId="1A68BB3C" w:rsidR="0082732E" w:rsidRPr="00AE49B2" w:rsidRDefault="0082732E" w:rsidP="00AE49B2">
            <w:pPr>
              <w:jc w:val="center"/>
              <w:rPr>
                <w:b/>
                <w:bCs/>
                <w:lang w:val="en-GB"/>
              </w:rPr>
            </w:pPr>
            <w:r w:rsidRPr="00AE49B2">
              <w:rPr>
                <w:b/>
                <w:bCs/>
                <w:lang w:val="en-GB"/>
              </w:rPr>
              <w:t>CLASS</w:t>
            </w:r>
          </w:p>
        </w:tc>
        <w:tc>
          <w:tcPr>
            <w:tcW w:w="971" w:type="dxa"/>
          </w:tcPr>
          <w:p w14:paraId="698A3D5F" w14:textId="774C9820" w:rsidR="0082732E" w:rsidRPr="00AE49B2" w:rsidRDefault="0082732E" w:rsidP="00AE49B2">
            <w:pPr>
              <w:jc w:val="center"/>
              <w:rPr>
                <w:b/>
                <w:bCs/>
                <w:lang w:val="en-GB"/>
              </w:rPr>
            </w:pPr>
            <w:r w:rsidRPr="00AE49B2">
              <w:rPr>
                <w:b/>
                <w:bCs/>
                <w:lang w:val="en-GB"/>
              </w:rPr>
              <w:t>NO OF ENTRIES</w:t>
            </w:r>
          </w:p>
        </w:tc>
        <w:tc>
          <w:tcPr>
            <w:tcW w:w="896" w:type="dxa"/>
          </w:tcPr>
          <w:p w14:paraId="29D63FD9" w14:textId="77777777" w:rsidR="0082732E" w:rsidRPr="00AE49B2" w:rsidRDefault="0082732E" w:rsidP="00AE49B2">
            <w:pPr>
              <w:jc w:val="center"/>
              <w:rPr>
                <w:b/>
                <w:bCs/>
                <w:lang w:val="en-GB"/>
              </w:rPr>
            </w:pPr>
            <w:r w:rsidRPr="00AE49B2">
              <w:rPr>
                <w:b/>
                <w:bCs/>
                <w:lang w:val="en-GB"/>
              </w:rPr>
              <w:t>ENTRY</w:t>
            </w:r>
          </w:p>
          <w:p w14:paraId="7761427F" w14:textId="2D99D448" w:rsidR="0082732E" w:rsidRPr="00AE49B2" w:rsidRDefault="0082732E" w:rsidP="00AE49B2">
            <w:pPr>
              <w:jc w:val="center"/>
              <w:rPr>
                <w:b/>
                <w:bCs/>
                <w:lang w:val="en-GB"/>
              </w:rPr>
            </w:pPr>
            <w:r w:rsidRPr="00AE49B2">
              <w:rPr>
                <w:b/>
                <w:bCs/>
                <w:lang w:val="en-GB"/>
              </w:rPr>
              <w:t>FEE</w:t>
            </w:r>
          </w:p>
        </w:tc>
        <w:tc>
          <w:tcPr>
            <w:tcW w:w="894" w:type="dxa"/>
          </w:tcPr>
          <w:p w14:paraId="4C551A65" w14:textId="77777777" w:rsidR="0082732E" w:rsidRPr="00AE49B2" w:rsidRDefault="0082732E" w:rsidP="00AE49B2">
            <w:pPr>
              <w:jc w:val="center"/>
              <w:rPr>
                <w:b/>
                <w:bCs/>
                <w:lang w:val="en-GB"/>
              </w:rPr>
            </w:pPr>
            <w:r w:rsidRPr="00AE49B2">
              <w:rPr>
                <w:b/>
                <w:bCs/>
                <w:lang w:val="en-GB"/>
              </w:rPr>
              <w:t>TOTAL</w:t>
            </w:r>
          </w:p>
          <w:p w14:paraId="6940EBEF" w14:textId="77E2818F" w:rsidR="0082732E" w:rsidRPr="00AE49B2" w:rsidRDefault="0082732E" w:rsidP="00AE49B2">
            <w:pPr>
              <w:jc w:val="center"/>
              <w:rPr>
                <w:b/>
                <w:bCs/>
                <w:lang w:val="en-GB"/>
              </w:rPr>
            </w:pPr>
            <w:r w:rsidRPr="00AE49B2">
              <w:rPr>
                <w:b/>
                <w:bCs/>
                <w:lang w:val="en-GB"/>
              </w:rPr>
              <w:t>£</w:t>
            </w:r>
          </w:p>
        </w:tc>
        <w:tc>
          <w:tcPr>
            <w:tcW w:w="883" w:type="dxa"/>
          </w:tcPr>
          <w:p w14:paraId="7AA81BF1" w14:textId="1214A05D" w:rsidR="0082732E" w:rsidRPr="00AE49B2" w:rsidRDefault="0082732E" w:rsidP="00AE49B2">
            <w:pPr>
              <w:jc w:val="center"/>
              <w:rPr>
                <w:b/>
                <w:bCs/>
                <w:lang w:val="en-GB"/>
              </w:rPr>
            </w:pPr>
            <w:r>
              <w:rPr>
                <w:b/>
                <w:bCs/>
                <w:lang w:val="en-GB"/>
              </w:rPr>
              <w:t>CLASS</w:t>
            </w:r>
          </w:p>
        </w:tc>
        <w:tc>
          <w:tcPr>
            <w:tcW w:w="971" w:type="dxa"/>
          </w:tcPr>
          <w:p w14:paraId="1E44F0E0" w14:textId="707AA7EF" w:rsidR="0082732E" w:rsidRPr="00AE49B2" w:rsidRDefault="0082732E" w:rsidP="00AE49B2">
            <w:pPr>
              <w:jc w:val="center"/>
              <w:rPr>
                <w:b/>
                <w:bCs/>
                <w:lang w:val="en-GB"/>
              </w:rPr>
            </w:pPr>
            <w:r>
              <w:rPr>
                <w:b/>
                <w:bCs/>
                <w:lang w:val="en-GB"/>
              </w:rPr>
              <w:t>NO OF ENTRIES</w:t>
            </w:r>
          </w:p>
        </w:tc>
        <w:tc>
          <w:tcPr>
            <w:tcW w:w="928" w:type="dxa"/>
          </w:tcPr>
          <w:p w14:paraId="55D992D2" w14:textId="143524C4" w:rsidR="0082732E" w:rsidRPr="00AE49B2" w:rsidRDefault="0082732E" w:rsidP="00AE49B2">
            <w:pPr>
              <w:jc w:val="center"/>
              <w:rPr>
                <w:b/>
                <w:bCs/>
                <w:lang w:val="en-GB"/>
              </w:rPr>
            </w:pPr>
            <w:r>
              <w:rPr>
                <w:b/>
                <w:bCs/>
                <w:lang w:val="en-GB"/>
              </w:rPr>
              <w:t>ENTRY FEE</w:t>
            </w:r>
          </w:p>
        </w:tc>
        <w:tc>
          <w:tcPr>
            <w:tcW w:w="975" w:type="dxa"/>
          </w:tcPr>
          <w:p w14:paraId="7406AA84" w14:textId="77777777" w:rsidR="0082732E" w:rsidRPr="00AE49B2" w:rsidRDefault="0082732E" w:rsidP="00AE49B2">
            <w:pPr>
              <w:jc w:val="center"/>
              <w:rPr>
                <w:b/>
                <w:bCs/>
                <w:lang w:val="en-GB"/>
              </w:rPr>
            </w:pPr>
            <w:r w:rsidRPr="00AE49B2">
              <w:rPr>
                <w:b/>
                <w:bCs/>
                <w:lang w:val="en-GB"/>
              </w:rPr>
              <w:t>TOTAL</w:t>
            </w:r>
          </w:p>
          <w:p w14:paraId="0781B24F" w14:textId="3EC881C4" w:rsidR="0082732E" w:rsidRPr="00AE49B2" w:rsidRDefault="0082732E" w:rsidP="00AE49B2">
            <w:pPr>
              <w:jc w:val="center"/>
              <w:rPr>
                <w:b/>
                <w:bCs/>
                <w:lang w:val="en-GB"/>
              </w:rPr>
            </w:pPr>
            <w:r w:rsidRPr="00AE49B2">
              <w:rPr>
                <w:b/>
                <w:bCs/>
                <w:lang w:val="en-GB"/>
              </w:rPr>
              <w:t>£</w:t>
            </w:r>
          </w:p>
        </w:tc>
        <w:tc>
          <w:tcPr>
            <w:tcW w:w="883" w:type="dxa"/>
          </w:tcPr>
          <w:p w14:paraId="15A224F8" w14:textId="08156E94" w:rsidR="0082732E" w:rsidRPr="00AE49B2" w:rsidRDefault="0082732E" w:rsidP="00AE49B2">
            <w:pPr>
              <w:jc w:val="center"/>
              <w:rPr>
                <w:b/>
                <w:bCs/>
                <w:lang w:val="en-GB"/>
              </w:rPr>
            </w:pPr>
            <w:r>
              <w:rPr>
                <w:b/>
                <w:bCs/>
                <w:lang w:val="en-GB"/>
              </w:rPr>
              <w:t>CLASS</w:t>
            </w:r>
          </w:p>
        </w:tc>
        <w:tc>
          <w:tcPr>
            <w:tcW w:w="971" w:type="dxa"/>
          </w:tcPr>
          <w:p w14:paraId="7BBE1487" w14:textId="57AB60EA" w:rsidR="0082732E" w:rsidRDefault="0082732E" w:rsidP="00AE49B2">
            <w:pPr>
              <w:jc w:val="center"/>
              <w:rPr>
                <w:b/>
                <w:bCs/>
                <w:lang w:val="en-GB"/>
              </w:rPr>
            </w:pPr>
            <w:r>
              <w:rPr>
                <w:b/>
                <w:bCs/>
                <w:lang w:val="en-GB"/>
              </w:rPr>
              <w:t>NO OF ENTRIES</w:t>
            </w:r>
          </w:p>
        </w:tc>
        <w:tc>
          <w:tcPr>
            <w:tcW w:w="898" w:type="dxa"/>
          </w:tcPr>
          <w:p w14:paraId="569D131E" w14:textId="6EE62048" w:rsidR="0082732E" w:rsidRDefault="0082732E" w:rsidP="00AE49B2">
            <w:pPr>
              <w:jc w:val="center"/>
              <w:rPr>
                <w:b/>
                <w:bCs/>
                <w:lang w:val="en-GB"/>
              </w:rPr>
            </w:pPr>
            <w:r>
              <w:rPr>
                <w:b/>
                <w:bCs/>
                <w:lang w:val="en-GB"/>
              </w:rPr>
              <w:t>ENTRY FEE</w:t>
            </w:r>
          </w:p>
        </w:tc>
        <w:tc>
          <w:tcPr>
            <w:tcW w:w="895" w:type="dxa"/>
          </w:tcPr>
          <w:p w14:paraId="06079EFC" w14:textId="77777777" w:rsidR="0082732E" w:rsidRDefault="0082732E" w:rsidP="00AE49B2">
            <w:pPr>
              <w:jc w:val="center"/>
              <w:rPr>
                <w:b/>
                <w:bCs/>
                <w:lang w:val="en-GB"/>
              </w:rPr>
            </w:pPr>
            <w:r>
              <w:rPr>
                <w:b/>
                <w:bCs/>
                <w:lang w:val="en-GB"/>
              </w:rPr>
              <w:t>TOTAL</w:t>
            </w:r>
          </w:p>
          <w:p w14:paraId="19CFE52E" w14:textId="4AEFCCBD" w:rsidR="0082732E" w:rsidRDefault="0082732E" w:rsidP="00AE49B2">
            <w:pPr>
              <w:jc w:val="center"/>
              <w:rPr>
                <w:b/>
                <w:bCs/>
                <w:lang w:val="en-GB"/>
              </w:rPr>
            </w:pPr>
            <w:r>
              <w:rPr>
                <w:b/>
                <w:bCs/>
                <w:lang w:val="en-GB"/>
              </w:rPr>
              <w:t>£</w:t>
            </w:r>
          </w:p>
        </w:tc>
        <w:tc>
          <w:tcPr>
            <w:tcW w:w="894" w:type="dxa"/>
          </w:tcPr>
          <w:p w14:paraId="2BC297FD" w14:textId="0AEF3F4D" w:rsidR="0082732E" w:rsidRDefault="0082732E" w:rsidP="00AE49B2">
            <w:pPr>
              <w:jc w:val="center"/>
              <w:rPr>
                <w:b/>
                <w:bCs/>
                <w:lang w:val="en-GB"/>
              </w:rPr>
            </w:pPr>
            <w:r>
              <w:rPr>
                <w:b/>
                <w:bCs/>
                <w:lang w:val="en-GB"/>
              </w:rPr>
              <w:t>CLASS</w:t>
            </w:r>
          </w:p>
        </w:tc>
        <w:tc>
          <w:tcPr>
            <w:tcW w:w="971" w:type="dxa"/>
          </w:tcPr>
          <w:p w14:paraId="4D029A7E" w14:textId="6D0374E9" w:rsidR="0082732E" w:rsidRDefault="0082732E" w:rsidP="00AE49B2">
            <w:pPr>
              <w:jc w:val="center"/>
              <w:rPr>
                <w:b/>
                <w:bCs/>
                <w:lang w:val="en-GB"/>
              </w:rPr>
            </w:pPr>
            <w:r>
              <w:rPr>
                <w:b/>
                <w:bCs/>
                <w:lang w:val="en-GB"/>
              </w:rPr>
              <w:t>NO OF ENTRIES</w:t>
            </w:r>
          </w:p>
        </w:tc>
        <w:tc>
          <w:tcPr>
            <w:tcW w:w="976" w:type="dxa"/>
          </w:tcPr>
          <w:p w14:paraId="0B7BBB10" w14:textId="198B753E" w:rsidR="0082732E" w:rsidRDefault="0082732E" w:rsidP="0082732E">
            <w:pPr>
              <w:jc w:val="center"/>
              <w:rPr>
                <w:b/>
                <w:bCs/>
                <w:lang w:val="en-GB"/>
              </w:rPr>
            </w:pPr>
            <w:r>
              <w:rPr>
                <w:b/>
                <w:bCs/>
                <w:lang w:val="en-GB"/>
              </w:rPr>
              <w:t>ENTRY FEE</w:t>
            </w:r>
          </w:p>
        </w:tc>
        <w:tc>
          <w:tcPr>
            <w:tcW w:w="809" w:type="dxa"/>
          </w:tcPr>
          <w:p w14:paraId="0873697B" w14:textId="77777777" w:rsidR="0082732E" w:rsidRDefault="0082732E" w:rsidP="00AE49B2">
            <w:pPr>
              <w:jc w:val="center"/>
              <w:rPr>
                <w:b/>
                <w:bCs/>
                <w:lang w:val="en-GB"/>
              </w:rPr>
            </w:pPr>
            <w:r>
              <w:rPr>
                <w:b/>
                <w:bCs/>
                <w:lang w:val="en-GB"/>
              </w:rPr>
              <w:t>TOTAL</w:t>
            </w:r>
          </w:p>
          <w:p w14:paraId="0A0F27B6" w14:textId="4EA24091" w:rsidR="0082732E" w:rsidRDefault="0082732E" w:rsidP="00AE49B2">
            <w:pPr>
              <w:jc w:val="center"/>
              <w:rPr>
                <w:b/>
                <w:bCs/>
                <w:lang w:val="en-GB"/>
              </w:rPr>
            </w:pPr>
            <w:r>
              <w:rPr>
                <w:b/>
                <w:bCs/>
                <w:lang w:val="en-GB"/>
              </w:rPr>
              <w:t>£</w:t>
            </w:r>
          </w:p>
        </w:tc>
      </w:tr>
      <w:tr w:rsidR="00B615A6" w14:paraId="53F00BF5" w14:textId="0273335C" w:rsidTr="0082732E">
        <w:tc>
          <w:tcPr>
            <w:tcW w:w="881" w:type="dxa"/>
          </w:tcPr>
          <w:p w14:paraId="4076ABED" w14:textId="3F5174C1" w:rsidR="00B615A6" w:rsidRPr="003328F8" w:rsidRDefault="00B615A6" w:rsidP="00B615A6">
            <w:pPr>
              <w:spacing w:line="360" w:lineRule="auto"/>
              <w:jc w:val="center"/>
              <w:rPr>
                <w:b/>
                <w:bCs/>
                <w:lang w:val="en-GB"/>
              </w:rPr>
            </w:pPr>
            <w:r w:rsidRPr="003328F8">
              <w:rPr>
                <w:b/>
                <w:bCs/>
                <w:lang w:val="en-GB"/>
              </w:rPr>
              <w:t>700</w:t>
            </w:r>
          </w:p>
        </w:tc>
        <w:tc>
          <w:tcPr>
            <w:tcW w:w="971" w:type="dxa"/>
          </w:tcPr>
          <w:p w14:paraId="23AE6869" w14:textId="77777777" w:rsidR="00B615A6" w:rsidRDefault="00B615A6" w:rsidP="00B615A6">
            <w:pPr>
              <w:spacing w:line="360" w:lineRule="auto"/>
              <w:rPr>
                <w:lang w:val="en-GB"/>
              </w:rPr>
            </w:pPr>
          </w:p>
        </w:tc>
        <w:tc>
          <w:tcPr>
            <w:tcW w:w="896" w:type="dxa"/>
          </w:tcPr>
          <w:p w14:paraId="74E8384B" w14:textId="4BB99E38" w:rsidR="00B615A6" w:rsidRDefault="00B615A6" w:rsidP="00B615A6">
            <w:pPr>
              <w:spacing w:line="360" w:lineRule="auto"/>
              <w:jc w:val="center"/>
              <w:rPr>
                <w:lang w:val="en-GB"/>
              </w:rPr>
            </w:pPr>
            <w:r>
              <w:rPr>
                <w:lang w:val="en-GB"/>
              </w:rPr>
              <w:t>50p</w:t>
            </w:r>
          </w:p>
        </w:tc>
        <w:tc>
          <w:tcPr>
            <w:tcW w:w="894" w:type="dxa"/>
          </w:tcPr>
          <w:p w14:paraId="0BC47F46" w14:textId="77777777" w:rsidR="00B615A6" w:rsidRDefault="00B615A6" w:rsidP="00B615A6">
            <w:pPr>
              <w:spacing w:line="360" w:lineRule="auto"/>
              <w:rPr>
                <w:lang w:val="en-GB"/>
              </w:rPr>
            </w:pPr>
          </w:p>
        </w:tc>
        <w:tc>
          <w:tcPr>
            <w:tcW w:w="883" w:type="dxa"/>
          </w:tcPr>
          <w:p w14:paraId="0C5354CF" w14:textId="0ED8F59C" w:rsidR="00B615A6" w:rsidRPr="00861B29" w:rsidRDefault="00B615A6" w:rsidP="00B615A6">
            <w:pPr>
              <w:spacing w:line="360" w:lineRule="auto"/>
              <w:jc w:val="center"/>
              <w:rPr>
                <w:b/>
                <w:bCs/>
                <w:lang w:val="en-GB"/>
              </w:rPr>
            </w:pPr>
            <w:r w:rsidRPr="00861B29">
              <w:rPr>
                <w:b/>
                <w:bCs/>
                <w:lang w:val="en-GB"/>
              </w:rPr>
              <w:t>719</w:t>
            </w:r>
          </w:p>
        </w:tc>
        <w:tc>
          <w:tcPr>
            <w:tcW w:w="971" w:type="dxa"/>
          </w:tcPr>
          <w:p w14:paraId="73E93B66" w14:textId="742C4375" w:rsidR="00B615A6" w:rsidRPr="003328F8" w:rsidRDefault="00B615A6" w:rsidP="00B615A6">
            <w:pPr>
              <w:spacing w:line="360" w:lineRule="auto"/>
              <w:jc w:val="center"/>
              <w:rPr>
                <w:b/>
                <w:bCs/>
                <w:lang w:val="en-GB"/>
              </w:rPr>
            </w:pPr>
          </w:p>
        </w:tc>
        <w:tc>
          <w:tcPr>
            <w:tcW w:w="928" w:type="dxa"/>
          </w:tcPr>
          <w:p w14:paraId="5598ACB8" w14:textId="172DFC55" w:rsidR="00B615A6" w:rsidRDefault="00B615A6" w:rsidP="00B615A6">
            <w:pPr>
              <w:spacing w:line="360" w:lineRule="auto"/>
              <w:jc w:val="center"/>
              <w:rPr>
                <w:lang w:val="en-GB"/>
              </w:rPr>
            </w:pPr>
            <w:r>
              <w:rPr>
                <w:lang w:val="en-GB"/>
              </w:rPr>
              <w:t>50p</w:t>
            </w:r>
          </w:p>
        </w:tc>
        <w:tc>
          <w:tcPr>
            <w:tcW w:w="975" w:type="dxa"/>
          </w:tcPr>
          <w:p w14:paraId="37AB1F67" w14:textId="77777777" w:rsidR="00B615A6" w:rsidRDefault="00B615A6" w:rsidP="00B615A6">
            <w:pPr>
              <w:spacing w:line="360" w:lineRule="auto"/>
              <w:rPr>
                <w:lang w:val="en-GB"/>
              </w:rPr>
            </w:pPr>
          </w:p>
        </w:tc>
        <w:tc>
          <w:tcPr>
            <w:tcW w:w="883" w:type="dxa"/>
          </w:tcPr>
          <w:p w14:paraId="3AE08F8E" w14:textId="1CD883D5" w:rsidR="00B615A6" w:rsidRPr="00861B29" w:rsidRDefault="00B615A6" w:rsidP="00B615A6">
            <w:pPr>
              <w:spacing w:line="360" w:lineRule="auto"/>
              <w:jc w:val="center"/>
              <w:rPr>
                <w:b/>
                <w:bCs/>
                <w:lang w:val="en-GB"/>
              </w:rPr>
            </w:pPr>
            <w:r w:rsidRPr="00861B29">
              <w:rPr>
                <w:b/>
                <w:bCs/>
                <w:lang w:val="en-GB"/>
              </w:rPr>
              <w:t>73</w:t>
            </w:r>
            <w:r>
              <w:rPr>
                <w:b/>
                <w:bCs/>
                <w:lang w:val="en-GB"/>
              </w:rPr>
              <w:t>8</w:t>
            </w:r>
          </w:p>
        </w:tc>
        <w:tc>
          <w:tcPr>
            <w:tcW w:w="971" w:type="dxa"/>
          </w:tcPr>
          <w:p w14:paraId="4F877337" w14:textId="77777777" w:rsidR="00B615A6" w:rsidRDefault="00B615A6" w:rsidP="00B615A6">
            <w:pPr>
              <w:spacing w:line="360" w:lineRule="auto"/>
              <w:rPr>
                <w:lang w:val="en-GB"/>
              </w:rPr>
            </w:pPr>
          </w:p>
        </w:tc>
        <w:tc>
          <w:tcPr>
            <w:tcW w:w="898" w:type="dxa"/>
          </w:tcPr>
          <w:p w14:paraId="2BBE065B" w14:textId="29AF3E67" w:rsidR="00B615A6" w:rsidRDefault="00B615A6" w:rsidP="00B615A6">
            <w:pPr>
              <w:spacing w:line="360" w:lineRule="auto"/>
              <w:jc w:val="center"/>
              <w:rPr>
                <w:lang w:val="en-GB"/>
              </w:rPr>
            </w:pPr>
            <w:r>
              <w:rPr>
                <w:lang w:val="en-GB"/>
              </w:rPr>
              <w:t>50p</w:t>
            </w:r>
          </w:p>
        </w:tc>
        <w:tc>
          <w:tcPr>
            <w:tcW w:w="895" w:type="dxa"/>
          </w:tcPr>
          <w:p w14:paraId="781BE4EE" w14:textId="6C8E5503" w:rsidR="00B615A6" w:rsidRDefault="00B615A6" w:rsidP="00B615A6">
            <w:pPr>
              <w:spacing w:line="360" w:lineRule="auto"/>
              <w:rPr>
                <w:lang w:val="en-GB"/>
              </w:rPr>
            </w:pPr>
          </w:p>
        </w:tc>
        <w:tc>
          <w:tcPr>
            <w:tcW w:w="894" w:type="dxa"/>
          </w:tcPr>
          <w:p w14:paraId="2F802F16" w14:textId="662BC881" w:rsidR="00B615A6" w:rsidRPr="0082732E" w:rsidRDefault="00B615A6" w:rsidP="00B615A6">
            <w:pPr>
              <w:spacing w:line="360" w:lineRule="auto"/>
              <w:jc w:val="center"/>
              <w:rPr>
                <w:b/>
                <w:bCs/>
                <w:lang w:val="en-GB"/>
              </w:rPr>
            </w:pPr>
            <w:r w:rsidRPr="0082732E">
              <w:rPr>
                <w:b/>
                <w:bCs/>
                <w:lang w:val="en-GB"/>
              </w:rPr>
              <w:t>75</w:t>
            </w:r>
            <w:r>
              <w:rPr>
                <w:b/>
                <w:bCs/>
                <w:lang w:val="en-GB"/>
              </w:rPr>
              <w:t>7</w:t>
            </w:r>
          </w:p>
        </w:tc>
        <w:tc>
          <w:tcPr>
            <w:tcW w:w="971" w:type="dxa"/>
          </w:tcPr>
          <w:p w14:paraId="74862D91" w14:textId="175CFBC6" w:rsidR="00B615A6" w:rsidRDefault="00B615A6" w:rsidP="00B615A6">
            <w:pPr>
              <w:spacing w:line="360" w:lineRule="auto"/>
              <w:jc w:val="center"/>
              <w:rPr>
                <w:lang w:val="en-GB"/>
              </w:rPr>
            </w:pPr>
          </w:p>
        </w:tc>
        <w:tc>
          <w:tcPr>
            <w:tcW w:w="976" w:type="dxa"/>
          </w:tcPr>
          <w:p w14:paraId="0E0361A1" w14:textId="64500702" w:rsidR="00B615A6" w:rsidRDefault="00B615A6" w:rsidP="00B615A6">
            <w:pPr>
              <w:spacing w:line="360" w:lineRule="auto"/>
              <w:jc w:val="center"/>
              <w:rPr>
                <w:lang w:val="en-GB"/>
              </w:rPr>
            </w:pPr>
            <w:r>
              <w:rPr>
                <w:lang w:val="en-GB"/>
              </w:rPr>
              <w:t>50p</w:t>
            </w:r>
          </w:p>
        </w:tc>
        <w:tc>
          <w:tcPr>
            <w:tcW w:w="809" w:type="dxa"/>
          </w:tcPr>
          <w:p w14:paraId="1885F36B" w14:textId="77777777" w:rsidR="00B615A6" w:rsidRDefault="00B615A6" w:rsidP="00B615A6">
            <w:pPr>
              <w:spacing w:line="360" w:lineRule="auto"/>
              <w:rPr>
                <w:lang w:val="en-GB"/>
              </w:rPr>
            </w:pPr>
          </w:p>
        </w:tc>
      </w:tr>
      <w:tr w:rsidR="00B615A6" w14:paraId="6D4DF98A" w14:textId="65D7FCAE" w:rsidTr="0082732E">
        <w:tc>
          <w:tcPr>
            <w:tcW w:w="881" w:type="dxa"/>
          </w:tcPr>
          <w:p w14:paraId="1567E942" w14:textId="1DEF0740" w:rsidR="00B615A6" w:rsidRPr="003328F8" w:rsidRDefault="00B615A6" w:rsidP="00B615A6">
            <w:pPr>
              <w:spacing w:line="360" w:lineRule="auto"/>
              <w:jc w:val="center"/>
              <w:rPr>
                <w:b/>
                <w:bCs/>
                <w:lang w:val="en-GB"/>
              </w:rPr>
            </w:pPr>
            <w:r w:rsidRPr="003328F8">
              <w:rPr>
                <w:b/>
                <w:bCs/>
                <w:lang w:val="en-GB"/>
              </w:rPr>
              <w:t>701</w:t>
            </w:r>
          </w:p>
        </w:tc>
        <w:tc>
          <w:tcPr>
            <w:tcW w:w="971" w:type="dxa"/>
          </w:tcPr>
          <w:p w14:paraId="4E6C3628" w14:textId="77777777" w:rsidR="00B615A6" w:rsidRDefault="00B615A6" w:rsidP="00B615A6">
            <w:pPr>
              <w:spacing w:line="360" w:lineRule="auto"/>
              <w:rPr>
                <w:lang w:val="en-GB"/>
              </w:rPr>
            </w:pPr>
          </w:p>
        </w:tc>
        <w:tc>
          <w:tcPr>
            <w:tcW w:w="896" w:type="dxa"/>
          </w:tcPr>
          <w:p w14:paraId="28668AAD" w14:textId="31A2FD54" w:rsidR="00B615A6" w:rsidRDefault="00B615A6" w:rsidP="00B615A6">
            <w:pPr>
              <w:spacing w:line="360" w:lineRule="auto"/>
              <w:jc w:val="center"/>
              <w:rPr>
                <w:lang w:val="en-GB"/>
              </w:rPr>
            </w:pPr>
            <w:r>
              <w:rPr>
                <w:lang w:val="en-GB"/>
              </w:rPr>
              <w:t>50p</w:t>
            </w:r>
          </w:p>
        </w:tc>
        <w:tc>
          <w:tcPr>
            <w:tcW w:w="894" w:type="dxa"/>
          </w:tcPr>
          <w:p w14:paraId="00E2E924" w14:textId="77777777" w:rsidR="00B615A6" w:rsidRDefault="00B615A6" w:rsidP="00B615A6">
            <w:pPr>
              <w:spacing w:line="360" w:lineRule="auto"/>
              <w:rPr>
                <w:lang w:val="en-GB"/>
              </w:rPr>
            </w:pPr>
          </w:p>
        </w:tc>
        <w:tc>
          <w:tcPr>
            <w:tcW w:w="883" w:type="dxa"/>
          </w:tcPr>
          <w:p w14:paraId="1C16B8D6" w14:textId="34531FF0" w:rsidR="00B615A6" w:rsidRPr="00861B29" w:rsidRDefault="00B615A6" w:rsidP="00B615A6">
            <w:pPr>
              <w:spacing w:line="360" w:lineRule="auto"/>
              <w:jc w:val="center"/>
              <w:rPr>
                <w:b/>
                <w:bCs/>
                <w:lang w:val="en-GB"/>
              </w:rPr>
            </w:pPr>
            <w:r w:rsidRPr="00861B29">
              <w:rPr>
                <w:b/>
                <w:bCs/>
                <w:lang w:val="en-GB"/>
              </w:rPr>
              <w:t>720</w:t>
            </w:r>
          </w:p>
        </w:tc>
        <w:tc>
          <w:tcPr>
            <w:tcW w:w="971" w:type="dxa"/>
          </w:tcPr>
          <w:p w14:paraId="2EBDAA68" w14:textId="6124DCEF" w:rsidR="00B615A6" w:rsidRPr="003328F8" w:rsidRDefault="00B615A6" w:rsidP="00B615A6">
            <w:pPr>
              <w:spacing w:line="360" w:lineRule="auto"/>
              <w:jc w:val="center"/>
              <w:rPr>
                <w:b/>
                <w:bCs/>
                <w:lang w:val="en-GB"/>
              </w:rPr>
            </w:pPr>
          </w:p>
        </w:tc>
        <w:tc>
          <w:tcPr>
            <w:tcW w:w="928" w:type="dxa"/>
          </w:tcPr>
          <w:p w14:paraId="3D3F33C2" w14:textId="5A3606C5" w:rsidR="00B615A6" w:rsidRDefault="00B615A6" w:rsidP="00B615A6">
            <w:pPr>
              <w:spacing w:line="360" w:lineRule="auto"/>
              <w:jc w:val="center"/>
              <w:rPr>
                <w:lang w:val="en-GB"/>
              </w:rPr>
            </w:pPr>
            <w:r>
              <w:rPr>
                <w:lang w:val="en-GB"/>
              </w:rPr>
              <w:t>50p</w:t>
            </w:r>
          </w:p>
        </w:tc>
        <w:tc>
          <w:tcPr>
            <w:tcW w:w="975" w:type="dxa"/>
          </w:tcPr>
          <w:p w14:paraId="7B8CAFA2" w14:textId="77777777" w:rsidR="00B615A6" w:rsidRDefault="00B615A6" w:rsidP="00B615A6">
            <w:pPr>
              <w:spacing w:line="360" w:lineRule="auto"/>
              <w:rPr>
                <w:lang w:val="en-GB"/>
              </w:rPr>
            </w:pPr>
          </w:p>
        </w:tc>
        <w:tc>
          <w:tcPr>
            <w:tcW w:w="883" w:type="dxa"/>
          </w:tcPr>
          <w:p w14:paraId="5F3AC96B" w14:textId="7B7351ED" w:rsidR="00B615A6" w:rsidRPr="00861B29" w:rsidRDefault="00B615A6" w:rsidP="00B615A6">
            <w:pPr>
              <w:spacing w:line="360" w:lineRule="auto"/>
              <w:jc w:val="center"/>
              <w:rPr>
                <w:b/>
                <w:bCs/>
                <w:lang w:val="en-GB"/>
              </w:rPr>
            </w:pPr>
            <w:r w:rsidRPr="00861B29">
              <w:rPr>
                <w:b/>
                <w:bCs/>
                <w:lang w:val="en-GB"/>
              </w:rPr>
              <w:t>7</w:t>
            </w:r>
            <w:r>
              <w:rPr>
                <w:b/>
                <w:bCs/>
                <w:lang w:val="en-GB"/>
              </w:rPr>
              <w:t>39</w:t>
            </w:r>
          </w:p>
        </w:tc>
        <w:tc>
          <w:tcPr>
            <w:tcW w:w="971" w:type="dxa"/>
          </w:tcPr>
          <w:p w14:paraId="5171909B" w14:textId="77777777" w:rsidR="00B615A6" w:rsidRDefault="00B615A6" w:rsidP="00B615A6">
            <w:pPr>
              <w:spacing w:line="360" w:lineRule="auto"/>
              <w:rPr>
                <w:lang w:val="en-GB"/>
              </w:rPr>
            </w:pPr>
          </w:p>
        </w:tc>
        <w:tc>
          <w:tcPr>
            <w:tcW w:w="898" w:type="dxa"/>
          </w:tcPr>
          <w:p w14:paraId="7C8405FE" w14:textId="42F9C777" w:rsidR="00B615A6" w:rsidRDefault="00B615A6" w:rsidP="00B615A6">
            <w:pPr>
              <w:spacing w:line="360" w:lineRule="auto"/>
              <w:jc w:val="center"/>
              <w:rPr>
                <w:lang w:val="en-GB"/>
              </w:rPr>
            </w:pPr>
            <w:r>
              <w:rPr>
                <w:lang w:val="en-GB"/>
              </w:rPr>
              <w:t>50p</w:t>
            </w:r>
          </w:p>
        </w:tc>
        <w:tc>
          <w:tcPr>
            <w:tcW w:w="895" w:type="dxa"/>
          </w:tcPr>
          <w:p w14:paraId="34F6E0C4" w14:textId="77777777" w:rsidR="00B615A6" w:rsidRDefault="00B615A6" w:rsidP="00B615A6">
            <w:pPr>
              <w:spacing w:line="360" w:lineRule="auto"/>
              <w:rPr>
                <w:lang w:val="en-GB"/>
              </w:rPr>
            </w:pPr>
          </w:p>
        </w:tc>
        <w:tc>
          <w:tcPr>
            <w:tcW w:w="894" w:type="dxa"/>
          </w:tcPr>
          <w:p w14:paraId="507F077D" w14:textId="04A83009" w:rsidR="00B615A6" w:rsidRPr="0082732E" w:rsidRDefault="00B615A6" w:rsidP="00B615A6">
            <w:pPr>
              <w:spacing w:line="360" w:lineRule="auto"/>
              <w:jc w:val="center"/>
              <w:rPr>
                <w:b/>
                <w:bCs/>
                <w:lang w:val="en-GB"/>
              </w:rPr>
            </w:pPr>
            <w:r w:rsidRPr="0082732E">
              <w:rPr>
                <w:b/>
                <w:bCs/>
                <w:lang w:val="en-GB"/>
              </w:rPr>
              <w:t>75</w:t>
            </w:r>
            <w:r>
              <w:rPr>
                <w:b/>
                <w:bCs/>
                <w:lang w:val="en-GB"/>
              </w:rPr>
              <w:t>8</w:t>
            </w:r>
          </w:p>
        </w:tc>
        <w:tc>
          <w:tcPr>
            <w:tcW w:w="971" w:type="dxa"/>
          </w:tcPr>
          <w:p w14:paraId="3B6B0DF9" w14:textId="653396A5" w:rsidR="00B615A6" w:rsidRDefault="00B615A6" w:rsidP="00B615A6">
            <w:pPr>
              <w:spacing w:line="360" w:lineRule="auto"/>
              <w:jc w:val="center"/>
              <w:rPr>
                <w:lang w:val="en-GB"/>
              </w:rPr>
            </w:pPr>
          </w:p>
        </w:tc>
        <w:tc>
          <w:tcPr>
            <w:tcW w:w="976" w:type="dxa"/>
          </w:tcPr>
          <w:p w14:paraId="4E1FDA48" w14:textId="6D29BD54" w:rsidR="00B615A6" w:rsidRDefault="00B615A6" w:rsidP="00B615A6">
            <w:pPr>
              <w:spacing w:line="360" w:lineRule="auto"/>
              <w:jc w:val="center"/>
              <w:rPr>
                <w:lang w:val="en-GB"/>
              </w:rPr>
            </w:pPr>
            <w:r>
              <w:rPr>
                <w:lang w:val="en-GB"/>
              </w:rPr>
              <w:t>50p</w:t>
            </w:r>
          </w:p>
        </w:tc>
        <w:tc>
          <w:tcPr>
            <w:tcW w:w="809" w:type="dxa"/>
          </w:tcPr>
          <w:p w14:paraId="2A058185" w14:textId="77777777" w:rsidR="00B615A6" w:rsidRDefault="00B615A6" w:rsidP="00B615A6">
            <w:pPr>
              <w:spacing w:line="360" w:lineRule="auto"/>
              <w:rPr>
                <w:lang w:val="en-GB"/>
              </w:rPr>
            </w:pPr>
          </w:p>
        </w:tc>
      </w:tr>
      <w:tr w:rsidR="00B615A6" w14:paraId="179A8EF5" w14:textId="30468AC8" w:rsidTr="0082732E">
        <w:tc>
          <w:tcPr>
            <w:tcW w:w="881" w:type="dxa"/>
          </w:tcPr>
          <w:p w14:paraId="32962C92" w14:textId="0E56933A" w:rsidR="00B615A6" w:rsidRPr="003328F8" w:rsidRDefault="00B615A6" w:rsidP="00B615A6">
            <w:pPr>
              <w:spacing w:line="360" w:lineRule="auto"/>
              <w:jc w:val="center"/>
              <w:rPr>
                <w:b/>
                <w:bCs/>
                <w:lang w:val="en-GB"/>
              </w:rPr>
            </w:pPr>
            <w:r w:rsidRPr="003328F8">
              <w:rPr>
                <w:b/>
                <w:bCs/>
                <w:lang w:val="en-GB"/>
              </w:rPr>
              <w:t>702</w:t>
            </w:r>
          </w:p>
        </w:tc>
        <w:tc>
          <w:tcPr>
            <w:tcW w:w="971" w:type="dxa"/>
          </w:tcPr>
          <w:p w14:paraId="4638BB60" w14:textId="77777777" w:rsidR="00B615A6" w:rsidRDefault="00B615A6" w:rsidP="00B615A6">
            <w:pPr>
              <w:spacing w:line="360" w:lineRule="auto"/>
              <w:rPr>
                <w:lang w:val="en-GB"/>
              </w:rPr>
            </w:pPr>
          </w:p>
        </w:tc>
        <w:tc>
          <w:tcPr>
            <w:tcW w:w="896" w:type="dxa"/>
          </w:tcPr>
          <w:p w14:paraId="09791FA7" w14:textId="2215F960" w:rsidR="00B615A6" w:rsidRDefault="00B615A6" w:rsidP="00B615A6">
            <w:pPr>
              <w:spacing w:line="360" w:lineRule="auto"/>
              <w:jc w:val="center"/>
              <w:rPr>
                <w:lang w:val="en-GB"/>
              </w:rPr>
            </w:pPr>
            <w:r>
              <w:rPr>
                <w:lang w:val="en-GB"/>
              </w:rPr>
              <w:t>50p</w:t>
            </w:r>
          </w:p>
        </w:tc>
        <w:tc>
          <w:tcPr>
            <w:tcW w:w="894" w:type="dxa"/>
          </w:tcPr>
          <w:p w14:paraId="06C011FA" w14:textId="77777777" w:rsidR="00B615A6" w:rsidRDefault="00B615A6" w:rsidP="00B615A6">
            <w:pPr>
              <w:spacing w:line="360" w:lineRule="auto"/>
              <w:rPr>
                <w:lang w:val="en-GB"/>
              </w:rPr>
            </w:pPr>
          </w:p>
        </w:tc>
        <w:tc>
          <w:tcPr>
            <w:tcW w:w="883" w:type="dxa"/>
          </w:tcPr>
          <w:p w14:paraId="117E622A" w14:textId="73FD11DA" w:rsidR="00B615A6" w:rsidRPr="00861B29" w:rsidRDefault="00B615A6" w:rsidP="00B615A6">
            <w:pPr>
              <w:spacing w:line="360" w:lineRule="auto"/>
              <w:jc w:val="center"/>
              <w:rPr>
                <w:b/>
                <w:bCs/>
                <w:lang w:val="en-GB"/>
              </w:rPr>
            </w:pPr>
            <w:r w:rsidRPr="00861B29">
              <w:rPr>
                <w:b/>
                <w:bCs/>
                <w:lang w:val="en-GB"/>
              </w:rPr>
              <w:t>721</w:t>
            </w:r>
          </w:p>
        </w:tc>
        <w:tc>
          <w:tcPr>
            <w:tcW w:w="971" w:type="dxa"/>
          </w:tcPr>
          <w:p w14:paraId="38889D88" w14:textId="5E3C995C" w:rsidR="00B615A6" w:rsidRPr="003328F8" w:rsidRDefault="00B615A6" w:rsidP="00B615A6">
            <w:pPr>
              <w:spacing w:line="360" w:lineRule="auto"/>
              <w:jc w:val="center"/>
              <w:rPr>
                <w:b/>
                <w:bCs/>
                <w:lang w:val="en-GB"/>
              </w:rPr>
            </w:pPr>
          </w:p>
        </w:tc>
        <w:tc>
          <w:tcPr>
            <w:tcW w:w="928" w:type="dxa"/>
          </w:tcPr>
          <w:p w14:paraId="6C102DB1" w14:textId="65AE8EC1" w:rsidR="00B615A6" w:rsidRDefault="00B615A6" w:rsidP="00B615A6">
            <w:pPr>
              <w:spacing w:line="360" w:lineRule="auto"/>
              <w:jc w:val="center"/>
              <w:rPr>
                <w:lang w:val="en-GB"/>
              </w:rPr>
            </w:pPr>
            <w:r>
              <w:rPr>
                <w:lang w:val="en-GB"/>
              </w:rPr>
              <w:t>50p</w:t>
            </w:r>
          </w:p>
        </w:tc>
        <w:tc>
          <w:tcPr>
            <w:tcW w:w="975" w:type="dxa"/>
          </w:tcPr>
          <w:p w14:paraId="2E332453" w14:textId="77777777" w:rsidR="00B615A6" w:rsidRDefault="00B615A6" w:rsidP="00B615A6">
            <w:pPr>
              <w:spacing w:line="360" w:lineRule="auto"/>
              <w:rPr>
                <w:lang w:val="en-GB"/>
              </w:rPr>
            </w:pPr>
          </w:p>
        </w:tc>
        <w:tc>
          <w:tcPr>
            <w:tcW w:w="883" w:type="dxa"/>
          </w:tcPr>
          <w:p w14:paraId="7B055BAA" w14:textId="55B810AD" w:rsidR="00B615A6" w:rsidRPr="00861B29" w:rsidRDefault="00B615A6" w:rsidP="00B615A6">
            <w:pPr>
              <w:spacing w:line="360" w:lineRule="auto"/>
              <w:jc w:val="center"/>
              <w:rPr>
                <w:b/>
                <w:bCs/>
                <w:lang w:val="en-GB"/>
              </w:rPr>
            </w:pPr>
            <w:r w:rsidRPr="00861B29">
              <w:rPr>
                <w:b/>
                <w:bCs/>
                <w:lang w:val="en-GB"/>
              </w:rPr>
              <w:t>7</w:t>
            </w:r>
            <w:r>
              <w:rPr>
                <w:b/>
                <w:bCs/>
                <w:lang w:val="en-GB"/>
              </w:rPr>
              <w:t>40</w:t>
            </w:r>
          </w:p>
        </w:tc>
        <w:tc>
          <w:tcPr>
            <w:tcW w:w="971" w:type="dxa"/>
          </w:tcPr>
          <w:p w14:paraId="0EA514B1" w14:textId="77777777" w:rsidR="00B615A6" w:rsidRDefault="00B615A6" w:rsidP="00B615A6">
            <w:pPr>
              <w:spacing w:line="360" w:lineRule="auto"/>
              <w:rPr>
                <w:lang w:val="en-GB"/>
              </w:rPr>
            </w:pPr>
          </w:p>
        </w:tc>
        <w:tc>
          <w:tcPr>
            <w:tcW w:w="898" w:type="dxa"/>
          </w:tcPr>
          <w:p w14:paraId="08AF6846" w14:textId="0365F61A" w:rsidR="00B615A6" w:rsidRDefault="00B615A6" w:rsidP="00B615A6">
            <w:pPr>
              <w:spacing w:line="360" w:lineRule="auto"/>
              <w:jc w:val="center"/>
              <w:rPr>
                <w:lang w:val="en-GB"/>
              </w:rPr>
            </w:pPr>
            <w:r>
              <w:rPr>
                <w:lang w:val="en-GB"/>
              </w:rPr>
              <w:t>50p</w:t>
            </w:r>
          </w:p>
        </w:tc>
        <w:tc>
          <w:tcPr>
            <w:tcW w:w="895" w:type="dxa"/>
          </w:tcPr>
          <w:p w14:paraId="362DF6E3" w14:textId="77777777" w:rsidR="00B615A6" w:rsidRDefault="00B615A6" w:rsidP="00B615A6">
            <w:pPr>
              <w:spacing w:line="360" w:lineRule="auto"/>
              <w:rPr>
                <w:lang w:val="en-GB"/>
              </w:rPr>
            </w:pPr>
          </w:p>
        </w:tc>
        <w:tc>
          <w:tcPr>
            <w:tcW w:w="894" w:type="dxa"/>
          </w:tcPr>
          <w:p w14:paraId="59E890AE" w14:textId="2653368A" w:rsidR="00B615A6" w:rsidRPr="0082732E" w:rsidRDefault="00B615A6" w:rsidP="00B615A6">
            <w:pPr>
              <w:spacing w:line="360" w:lineRule="auto"/>
              <w:jc w:val="center"/>
              <w:rPr>
                <w:b/>
                <w:bCs/>
                <w:lang w:val="en-GB"/>
              </w:rPr>
            </w:pPr>
            <w:r w:rsidRPr="0082732E">
              <w:rPr>
                <w:b/>
                <w:bCs/>
                <w:lang w:val="en-GB"/>
              </w:rPr>
              <w:t>75</w:t>
            </w:r>
            <w:r>
              <w:rPr>
                <w:b/>
                <w:bCs/>
                <w:lang w:val="en-GB"/>
              </w:rPr>
              <w:t>9</w:t>
            </w:r>
          </w:p>
        </w:tc>
        <w:tc>
          <w:tcPr>
            <w:tcW w:w="971" w:type="dxa"/>
          </w:tcPr>
          <w:p w14:paraId="4F4262A7" w14:textId="07272F3B" w:rsidR="00B615A6" w:rsidRDefault="00B615A6" w:rsidP="00B615A6">
            <w:pPr>
              <w:spacing w:line="360" w:lineRule="auto"/>
              <w:jc w:val="center"/>
              <w:rPr>
                <w:lang w:val="en-GB"/>
              </w:rPr>
            </w:pPr>
          </w:p>
        </w:tc>
        <w:tc>
          <w:tcPr>
            <w:tcW w:w="976" w:type="dxa"/>
          </w:tcPr>
          <w:p w14:paraId="747F79DC" w14:textId="7551250A" w:rsidR="00B615A6" w:rsidRDefault="00B615A6" w:rsidP="00B615A6">
            <w:pPr>
              <w:spacing w:line="360" w:lineRule="auto"/>
              <w:jc w:val="center"/>
              <w:rPr>
                <w:lang w:val="en-GB"/>
              </w:rPr>
            </w:pPr>
            <w:r>
              <w:rPr>
                <w:lang w:val="en-GB"/>
              </w:rPr>
              <w:t>50p</w:t>
            </w:r>
          </w:p>
        </w:tc>
        <w:tc>
          <w:tcPr>
            <w:tcW w:w="809" w:type="dxa"/>
          </w:tcPr>
          <w:p w14:paraId="1D46EEBA" w14:textId="77777777" w:rsidR="00B615A6" w:rsidRDefault="00B615A6" w:rsidP="00B615A6">
            <w:pPr>
              <w:spacing w:line="360" w:lineRule="auto"/>
              <w:rPr>
                <w:lang w:val="en-GB"/>
              </w:rPr>
            </w:pPr>
          </w:p>
        </w:tc>
      </w:tr>
      <w:tr w:rsidR="00B615A6" w14:paraId="03C96909" w14:textId="454127C4" w:rsidTr="00674042">
        <w:tc>
          <w:tcPr>
            <w:tcW w:w="881" w:type="dxa"/>
          </w:tcPr>
          <w:p w14:paraId="2734937F" w14:textId="05B1F8A4" w:rsidR="00B615A6" w:rsidRPr="003328F8" w:rsidRDefault="00B615A6" w:rsidP="00B615A6">
            <w:pPr>
              <w:spacing w:line="360" w:lineRule="auto"/>
              <w:jc w:val="center"/>
              <w:rPr>
                <w:b/>
                <w:bCs/>
                <w:lang w:val="en-GB"/>
              </w:rPr>
            </w:pPr>
            <w:r w:rsidRPr="003328F8">
              <w:rPr>
                <w:b/>
                <w:bCs/>
                <w:lang w:val="en-GB"/>
              </w:rPr>
              <w:t>703</w:t>
            </w:r>
          </w:p>
        </w:tc>
        <w:tc>
          <w:tcPr>
            <w:tcW w:w="971" w:type="dxa"/>
          </w:tcPr>
          <w:p w14:paraId="270B4588" w14:textId="77777777" w:rsidR="00B615A6" w:rsidRDefault="00B615A6" w:rsidP="00B615A6">
            <w:pPr>
              <w:spacing w:line="360" w:lineRule="auto"/>
              <w:rPr>
                <w:lang w:val="en-GB"/>
              </w:rPr>
            </w:pPr>
          </w:p>
        </w:tc>
        <w:tc>
          <w:tcPr>
            <w:tcW w:w="896" w:type="dxa"/>
          </w:tcPr>
          <w:p w14:paraId="76773670" w14:textId="400CAA4C" w:rsidR="00B615A6" w:rsidRDefault="00B615A6" w:rsidP="00B615A6">
            <w:pPr>
              <w:spacing w:line="360" w:lineRule="auto"/>
              <w:jc w:val="center"/>
              <w:rPr>
                <w:lang w:val="en-GB"/>
              </w:rPr>
            </w:pPr>
            <w:r>
              <w:rPr>
                <w:lang w:val="en-GB"/>
              </w:rPr>
              <w:t>50p</w:t>
            </w:r>
          </w:p>
        </w:tc>
        <w:tc>
          <w:tcPr>
            <w:tcW w:w="894" w:type="dxa"/>
          </w:tcPr>
          <w:p w14:paraId="56706431" w14:textId="77777777" w:rsidR="00B615A6" w:rsidRDefault="00B615A6" w:rsidP="00B615A6">
            <w:pPr>
              <w:spacing w:line="360" w:lineRule="auto"/>
              <w:rPr>
                <w:lang w:val="en-GB"/>
              </w:rPr>
            </w:pPr>
          </w:p>
        </w:tc>
        <w:tc>
          <w:tcPr>
            <w:tcW w:w="883" w:type="dxa"/>
          </w:tcPr>
          <w:p w14:paraId="30C08F3B" w14:textId="4EA2C5F7" w:rsidR="00B615A6" w:rsidRPr="00861B29" w:rsidRDefault="00B615A6" w:rsidP="00B615A6">
            <w:pPr>
              <w:spacing w:line="360" w:lineRule="auto"/>
              <w:jc w:val="center"/>
              <w:rPr>
                <w:b/>
                <w:bCs/>
                <w:lang w:val="en-GB"/>
              </w:rPr>
            </w:pPr>
            <w:r w:rsidRPr="00861B29">
              <w:rPr>
                <w:b/>
                <w:bCs/>
                <w:lang w:val="en-GB"/>
              </w:rPr>
              <w:t>722</w:t>
            </w:r>
          </w:p>
        </w:tc>
        <w:tc>
          <w:tcPr>
            <w:tcW w:w="971" w:type="dxa"/>
          </w:tcPr>
          <w:p w14:paraId="6643A5B2" w14:textId="55D444C6" w:rsidR="00B615A6" w:rsidRPr="003328F8" w:rsidRDefault="00B615A6" w:rsidP="00B615A6">
            <w:pPr>
              <w:spacing w:line="360" w:lineRule="auto"/>
              <w:jc w:val="center"/>
              <w:rPr>
                <w:b/>
                <w:bCs/>
                <w:lang w:val="en-GB"/>
              </w:rPr>
            </w:pPr>
          </w:p>
        </w:tc>
        <w:tc>
          <w:tcPr>
            <w:tcW w:w="928" w:type="dxa"/>
          </w:tcPr>
          <w:p w14:paraId="4C3880A5" w14:textId="74A75E1F" w:rsidR="00B615A6" w:rsidRDefault="00B615A6" w:rsidP="00B615A6">
            <w:pPr>
              <w:spacing w:line="360" w:lineRule="auto"/>
              <w:jc w:val="center"/>
              <w:rPr>
                <w:lang w:val="en-GB"/>
              </w:rPr>
            </w:pPr>
            <w:r>
              <w:rPr>
                <w:lang w:val="en-GB"/>
              </w:rPr>
              <w:t>50p</w:t>
            </w:r>
          </w:p>
        </w:tc>
        <w:tc>
          <w:tcPr>
            <w:tcW w:w="975" w:type="dxa"/>
          </w:tcPr>
          <w:p w14:paraId="1A3214D3" w14:textId="77777777" w:rsidR="00B615A6" w:rsidRDefault="00B615A6" w:rsidP="00B615A6">
            <w:pPr>
              <w:spacing w:line="360" w:lineRule="auto"/>
              <w:rPr>
                <w:lang w:val="en-GB"/>
              </w:rPr>
            </w:pPr>
          </w:p>
        </w:tc>
        <w:tc>
          <w:tcPr>
            <w:tcW w:w="883" w:type="dxa"/>
          </w:tcPr>
          <w:p w14:paraId="0E5591DC" w14:textId="1164A05B" w:rsidR="00B615A6" w:rsidRPr="00861B29" w:rsidRDefault="00B615A6" w:rsidP="00B615A6">
            <w:pPr>
              <w:spacing w:line="360" w:lineRule="auto"/>
              <w:jc w:val="center"/>
              <w:rPr>
                <w:b/>
                <w:bCs/>
                <w:lang w:val="en-GB"/>
              </w:rPr>
            </w:pPr>
            <w:r w:rsidRPr="00861B29">
              <w:rPr>
                <w:b/>
                <w:bCs/>
                <w:lang w:val="en-GB"/>
              </w:rPr>
              <w:t>74</w:t>
            </w:r>
            <w:r>
              <w:rPr>
                <w:b/>
                <w:bCs/>
                <w:lang w:val="en-GB"/>
              </w:rPr>
              <w:t>1</w:t>
            </w:r>
          </w:p>
        </w:tc>
        <w:tc>
          <w:tcPr>
            <w:tcW w:w="971" w:type="dxa"/>
          </w:tcPr>
          <w:p w14:paraId="16C826E4" w14:textId="77777777" w:rsidR="00B615A6" w:rsidRDefault="00B615A6" w:rsidP="00B615A6">
            <w:pPr>
              <w:spacing w:line="360" w:lineRule="auto"/>
              <w:rPr>
                <w:lang w:val="en-GB"/>
              </w:rPr>
            </w:pPr>
          </w:p>
        </w:tc>
        <w:tc>
          <w:tcPr>
            <w:tcW w:w="898" w:type="dxa"/>
          </w:tcPr>
          <w:p w14:paraId="4D3CADF4" w14:textId="799EFD10" w:rsidR="00B615A6" w:rsidRDefault="00B615A6" w:rsidP="00B615A6">
            <w:pPr>
              <w:spacing w:line="360" w:lineRule="auto"/>
              <w:jc w:val="center"/>
              <w:rPr>
                <w:lang w:val="en-GB"/>
              </w:rPr>
            </w:pPr>
            <w:r>
              <w:rPr>
                <w:lang w:val="en-GB"/>
              </w:rPr>
              <w:t>50p</w:t>
            </w:r>
          </w:p>
        </w:tc>
        <w:tc>
          <w:tcPr>
            <w:tcW w:w="895" w:type="dxa"/>
          </w:tcPr>
          <w:p w14:paraId="6FC4F0AA" w14:textId="77777777" w:rsidR="00B615A6" w:rsidRDefault="00B615A6" w:rsidP="00B615A6">
            <w:pPr>
              <w:spacing w:line="360" w:lineRule="auto"/>
              <w:rPr>
                <w:lang w:val="en-GB"/>
              </w:rPr>
            </w:pPr>
          </w:p>
        </w:tc>
        <w:tc>
          <w:tcPr>
            <w:tcW w:w="3650" w:type="dxa"/>
            <w:gridSpan w:val="4"/>
            <w:vMerge w:val="restart"/>
          </w:tcPr>
          <w:p w14:paraId="08358453" w14:textId="77777777" w:rsidR="00B615A6" w:rsidRDefault="00B615A6" w:rsidP="00B615A6">
            <w:pPr>
              <w:spacing w:line="360" w:lineRule="auto"/>
              <w:jc w:val="center"/>
              <w:rPr>
                <w:b/>
                <w:bCs/>
                <w:lang w:val="en-GB"/>
              </w:rPr>
            </w:pPr>
            <w:r w:rsidRPr="007155F3">
              <w:rPr>
                <w:b/>
                <w:bCs/>
                <w:lang w:val="en-GB"/>
              </w:rPr>
              <w:t>PLEASE NOTE:</w:t>
            </w:r>
          </w:p>
          <w:p w14:paraId="0822239F" w14:textId="788B2966" w:rsidR="00B615A6" w:rsidRDefault="00F264F9" w:rsidP="00F264F9">
            <w:pPr>
              <w:spacing w:line="360" w:lineRule="auto"/>
              <w:jc w:val="center"/>
              <w:rPr>
                <w:b/>
                <w:bCs/>
                <w:lang w:val="en-GB"/>
              </w:rPr>
            </w:pPr>
            <w:r>
              <w:rPr>
                <w:b/>
                <w:bCs/>
                <w:lang w:val="en-GB"/>
              </w:rPr>
              <w:t>NO STAMPED ADDRESSED ENVELOPE IS REQUIRED AS THE £1.50</w:t>
            </w:r>
            <w:r w:rsidR="00B615A6" w:rsidRPr="007155F3">
              <w:rPr>
                <w:b/>
                <w:bCs/>
                <w:lang w:val="en-GB"/>
              </w:rPr>
              <w:t xml:space="preserve"> </w:t>
            </w:r>
            <w:r>
              <w:rPr>
                <w:b/>
                <w:bCs/>
                <w:lang w:val="en-GB"/>
              </w:rPr>
              <w:t xml:space="preserve">POSTAGE </w:t>
            </w:r>
            <w:r w:rsidR="00B615A6" w:rsidRPr="007155F3">
              <w:rPr>
                <w:b/>
                <w:bCs/>
                <w:lang w:val="en-GB"/>
              </w:rPr>
              <w:t>FEE COVERS THE COST OF POSTAGE AND PACKAGING OF COMPETITOR INFORMATION</w:t>
            </w:r>
            <w:r w:rsidR="00C54D14">
              <w:rPr>
                <w:b/>
                <w:bCs/>
                <w:lang w:val="en-GB"/>
              </w:rPr>
              <w:t xml:space="preserve"> ETC</w:t>
            </w:r>
          </w:p>
          <w:p w14:paraId="0F784EA1" w14:textId="77777777" w:rsidR="005F429B" w:rsidRDefault="005F429B" w:rsidP="00F264F9">
            <w:pPr>
              <w:spacing w:line="360" w:lineRule="auto"/>
              <w:jc w:val="center"/>
              <w:rPr>
                <w:b/>
                <w:bCs/>
                <w:lang w:val="en-GB"/>
              </w:rPr>
            </w:pPr>
          </w:p>
          <w:p w14:paraId="1839D75A" w14:textId="078E69D5" w:rsidR="005F429B" w:rsidRDefault="005F429B" w:rsidP="005F429B">
            <w:pPr>
              <w:spacing w:line="360" w:lineRule="auto"/>
              <w:jc w:val="center"/>
              <w:rPr>
                <w:b/>
                <w:bCs/>
                <w:lang w:val="en-GB"/>
              </w:rPr>
            </w:pPr>
            <w:r>
              <w:rPr>
                <w:b/>
                <w:bCs/>
                <w:lang w:val="en-GB"/>
              </w:rPr>
              <w:t xml:space="preserve">PLEASE COMPLETE </w:t>
            </w:r>
            <w:r w:rsidR="00C54D14">
              <w:rPr>
                <w:b/>
                <w:bCs/>
                <w:lang w:val="en-GB"/>
              </w:rPr>
              <w:t>ONE</w:t>
            </w:r>
            <w:r>
              <w:rPr>
                <w:b/>
                <w:bCs/>
                <w:lang w:val="en-GB"/>
              </w:rPr>
              <w:t xml:space="preserve"> ENTRY FORM FOR EACH COMPETITOR</w:t>
            </w:r>
          </w:p>
          <w:p w14:paraId="121142B5" w14:textId="77777777" w:rsidR="005F429B" w:rsidRDefault="005F429B" w:rsidP="005F429B">
            <w:pPr>
              <w:spacing w:line="360" w:lineRule="auto"/>
              <w:jc w:val="center"/>
              <w:rPr>
                <w:b/>
                <w:bCs/>
                <w:lang w:val="en-GB"/>
              </w:rPr>
            </w:pPr>
          </w:p>
          <w:p w14:paraId="0B8B149A" w14:textId="41AE8975" w:rsidR="005F429B" w:rsidRDefault="005F429B" w:rsidP="005F429B">
            <w:pPr>
              <w:spacing w:line="360" w:lineRule="auto"/>
              <w:jc w:val="center"/>
              <w:rPr>
                <w:b/>
                <w:bCs/>
                <w:lang w:val="en-GB"/>
              </w:rPr>
            </w:pPr>
            <w:r>
              <w:rPr>
                <w:b/>
                <w:bCs/>
                <w:lang w:val="en-GB"/>
              </w:rPr>
              <w:t xml:space="preserve">ONLY ONE POSTAGE FEE APPLIES </w:t>
            </w:r>
            <w:proofErr w:type="gramStart"/>
            <w:r w:rsidR="00C54D14">
              <w:rPr>
                <w:b/>
                <w:bCs/>
                <w:lang w:val="en-GB"/>
              </w:rPr>
              <w:t xml:space="preserve">FOR </w:t>
            </w:r>
            <w:r>
              <w:rPr>
                <w:b/>
                <w:bCs/>
                <w:lang w:val="en-GB"/>
              </w:rPr>
              <w:t xml:space="preserve"> ENTRIES</w:t>
            </w:r>
            <w:proofErr w:type="gramEnd"/>
            <w:r>
              <w:rPr>
                <w:b/>
                <w:bCs/>
                <w:lang w:val="en-GB"/>
              </w:rPr>
              <w:t xml:space="preserve"> </w:t>
            </w:r>
            <w:r w:rsidR="00C54D14">
              <w:rPr>
                <w:b/>
                <w:bCs/>
                <w:lang w:val="en-GB"/>
              </w:rPr>
              <w:t xml:space="preserve">IN RESPECT OF </w:t>
            </w:r>
            <w:r>
              <w:rPr>
                <w:b/>
                <w:bCs/>
                <w:lang w:val="en-GB"/>
              </w:rPr>
              <w:t>ADULT AND CHIL</w:t>
            </w:r>
            <w:r w:rsidR="00290631">
              <w:rPr>
                <w:b/>
                <w:bCs/>
                <w:lang w:val="en-GB"/>
              </w:rPr>
              <w:t xml:space="preserve">DREN </w:t>
            </w:r>
            <w:r w:rsidR="00C54D14">
              <w:rPr>
                <w:b/>
                <w:bCs/>
                <w:lang w:val="en-GB"/>
              </w:rPr>
              <w:t xml:space="preserve">FROM </w:t>
            </w:r>
            <w:r w:rsidR="00290631">
              <w:rPr>
                <w:b/>
                <w:bCs/>
                <w:lang w:val="en-GB"/>
              </w:rPr>
              <w:t xml:space="preserve">THE </w:t>
            </w:r>
            <w:r w:rsidR="00C54D14">
              <w:rPr>
                <w:b/>
                <w:bCs/>
                <w:lang w:val="en-GB"/>
              </w:rPr>
              <w:t>SAME ADDRESS</w:t>
            </w:r>
          </w:p>
          <w:p w14:paraId="16716B9B" w14:textId="77777777" w:rsidR="005F429B" w:rsidRDefault="005F429B" w:rsidP="00F264F9">
            <w:pPr>
              <w:spacing w:line="360" w:lineRule="auto"/>
              <w:jc w:val="center"/>
              <w:rPr>
                <w:b/>
                <w:bCs/>
                <w:lang w:val="en-GB"/>
              </w:rPr>
            </w:pPr>
          </w:p>
          <w:p w14:paraId="0F5B7E62" w14:textId="7FBC9273" w:rsidR="00581E67" w:rsidRDefault="00581E67" w:rsidP="00B615A6">
            <w:pPr>
              <w:spacing w:line="360" w:lineRule="auto"/>
              <w:jc w:val="center"/>
              <w:rPr>
                <w:b/>
                <w:bCs/>
                <w:lang w:val="en-GB"/>
              </w:rPr>
            </w:pPr>
            <w:r>
              <w:rPr>
                <w:b/>
                <w:bCs/>
                <w:lang w:val="en-GB"/>
              </w:rPr>
              <w:t>CLOSING DATE FOR ALL ENTRIES:</w:t>
            </w:r>
          </w:p>
          <w:p w14:paraId="6F9F6E01" w14:textId="5F95145D" w:rsidR="005F429B" w:rsidRPr="005F429B" w:rsidRDefault="00581E67" w:rsidP="005F429B">
            <w:pPr>
              <w:spacing w:line="360" w:lineRule="auto"/>
              <w:jc w:val="center"/>
              <w:rPr>
                <w:b/>
                <w:bCs/>
                <w:lang w:val="en-GB"/>
              </w:rPr>
            </w:pPr>
            <w:r>
              <w:rPr>
                <w:b/>
                <w:bCs/>
                <w:lang w:val="en-GB"/>
              </w:rPr>
              <w:t>5 AUGUST 202</w:t>
            </w:r>
            <w:r w:rsidR="005F429B">
              <w:rPr>
                <w:b/>
                <w:bCs/>
                <w:lang w:val="en-GB"/>
              </w:rPr>
              <w:t>5</w:t>
            </w:r>
          </w:p>
        </w:tc>
      </w:tr>
      <w:tr w:rsidR="00B615A6" w14:paraId="2B9C546B" w14:textId="524C1A78" w:rsidTr="00674042">
        <w:tc>
          <w:tcPr>
            <w:tcW w:w="881" w:type="dxa"/>
          </w:tcPr>
          <w:p w14:paraId="6DDB7BAD" w14:textId="3AA49395" w:rsidR="00B615A6" w:rsidRPr="003328F8" w:rsidRDefault="00581E67" w:rsidP="00B615A6">
            <w:pPr>
              <w:spacing w:line="360" w:lineRule="auto"/>
              <w:jc w:val="center"/>
              <w:rPr>
                <w:b/>
                <w:bCs/>
                <w:lang w:val="en-GB"/>
              </w:rPr>
            </w:pPr>
            <w:r>
              <w:rPr>
                <w:b/>
                <w:bCs/>
                <w:lang w:val="en-GB"/>
              </w:rPr>
              <w:t>704</w:t>
            </w:r>
          </w:p>
        </w:tc>
        <w:tc>
          <w:tcPr>
            <w:tcW w:w="971" w:type="dxa"/>
          </w:tcPr>
          <w:p w14:paraId="18247F6E" w14:textId="77777777" w:rsidR="00B615A6" w:rsidRDefault="00B615A6" w:rsidP="00B615A6">
            <w:pPr>
              <w:spacing w:line="360" w:lineRule="auto"/>
              <w:rPr>
                <w:lang w:val="en-GB"/>
              </w:rPr>
            </w:pPr>
          </w:p>
        </w:tc>
        <w:tc>
          <w:tcPr>
            <w:tcW w:w="896" w:type="dxa"/>
          </w:tcPr>
          <w:p w14:paraId="4B3961DF" w14:textId="40EDF7F5" w:rsidR="00B615A6" w:rsidRDefault="00B615A6" w:rsidP="00B615A6">
            <w:pPr>
              <w:spacing w:line="360" w:lineRule="auto"/>
              <w:jc w:val="center"/>
              <w:rPr>
                <w:lang w:val="en-GB"/>
              </w:rPr>
            </w:pPr>
            <w:r>
              <w:rPr>
                <w:lang w:val="en-GB"/>
              </w:rPr>
              <w:t>50p</w:t>
            </w:r>
          </w:p>
        </w:tc>
        <w:tc>
          <w:tcPr>
            <w:tcW w:w="894" w:type="dxa"/>
          </w:tcPr>
          <w:p w14:paraId="736C89B7" w14:textId="77777777" w:rsidR="00B615A6" w:rsidRDefault="00B615A6" w:rsidP="00B615A6">
            <w:pPr>
              <w:spacing w:line="360" w:lineRule="auto"/>
              <w:rPr>
                <w:lang w:val="en-GB"/>
              </w:rPr>
            </w:pPr>
          </w:p>
        </w:tc>
        <w:tc>
          <w:tcPr>
            <w:tcW w:w="883" w:type="dxa"/>
          </w:tcPr>
          <w:p w14:paraId="25EC2C4A" w14:textId="5591729D" w:rsidR="00B615A6" w:rsidRPr="00861B29" w:rsidRDefault="00B615A6" w:rsidP="00B615A6">
            <w:pPr>
              <w:spacing w:line="360" w:lineRule="auto"/>
              <w:jc w:val="center"/>
              <w:rPr>
                <w:b/>
                <w:bCs/>
                <w:lang w:val="en-GB"/>
              </w:rPr>
            </w:pPr>
            <w:r w:rsidRPr="00861B29">
              <w:rPr>
                <w:b/>
                <w:bCs/>
                <w:lang w:val="en-GB"/>
              </w:rPr>
              <w:t>723</w:t>
            </w:r>
          </w:p>
        </w:tc>
        <w:tc>
          <w:tcPr>
            <w:tcW w:w="971" w:type="dxa"/>
          </w:tcPr>
          <w:p w14:paraId="706BE1A1" w14:textId="4B5F3E6A" w:rsidR="00B615A6" w:rsidRPr="003328F8" w:rsidRDefault="00B615A6" w:rsidP="00B615A6">
            <w:pPr>
              <w:spacing w:line="360" w:lineRule="auto"/>
              <w:jc w:val="center"/>
              <w:rPr>
                <w:b/>
                <w:bCs/>
                <w:lang w:val="en-GB"/>
              </w:rPr>
            </w:pPr>
          </w:p>
        </w:tc>
        <w:tc>
          <w:tcPr>
            <w:tcW w:w="928" w:type="dxa"/>
          </w:tcPr>
          <w:p w14:paraId="75BBDA04" w14:textId="53D2CD90" w:rsidR="00B615A6" w:rsidRDefault="00B615A6" w:rsidP="00B615A6">
            <w:pPr>
              <w:spacing w:line="360" w:lineRule="auto"/>
              <w:jc w:val="center"/>
              <w:rPr>
                <w:lang w:val="en-GB"/>
              </w:rPr>
            </w:pPr>
            <w:r>
              <w:rPr>
                <w:lang w:val="en-GB"/>
              </w:rPr>
              <w:t>50p</w:t>
            </w:r>
          </w:p>
        </w:tc>
        <w:tc>
          <w:tcPr>
            <w:tcW w:w="975" w:type="dxa"/>
          </w:tcPr>
          <w:p w14:paraId="399BC505" w14:textId="77777777" w:rsidR="00B615A6" w:rsidRDefault="00B615A6" w:rsidP="00B615A6">
            <w:pPr>
              <w:spacing w:line="360" w:lineRule="auto"/>
              <w:rPr>
                <w:lang w:val="en-GB"/>
              </w:rPr>
            </w:pPr>
          </w:p>
        </w:tc>
        <w:tc>
          <w:tcPr>
            <w:tcW w:w="883" w:type="dxa"/>
          </w:tcPr>
          <w:p w14:paraId="27E231C7" w14:textId="5C687EED" w:rsidR="00B615A6" w:rsidRPr="00861B29" w:rsidRDefault="00B615A6" w:rsidP="00B615A6">
            <w:pPr>
              <w:spacing w:line="360" w:lineRule="auto"/>
              <w:jc w:val="center"/>
              <w:rPr>
                <w:b/>
                <w:bCs/>
                <w:lang w:val="en-GB"/>
              </w:rPr>
            </w:pPr>
            <w:r w:rsidRPr="00861B29">
              <w:rPr>
                <w:b/>
                <w:bCs/>
                <w:lang w:val="en-GB"/>
              </w:rPr>
              <w:t>74</w:t>
            </w:r>
            <w:r>
              <w:rPr>
                <w:b/>
                <w:bCs/>
                <w:lang w:val="en-GB"/>
              </w:rPr>
              <w:t>2</w:t>
            </w:r>
          </w:p>
        </w:tc>
        <w:tc>
          <w:tcPr>
            <w:tcW w:w="971" w:type="dxa"/>
          </w:tcPr>
          <w:p w14:paraId="70F0C1E3" w14:textId="77777777" w:rsidR="00B615A6" w:rsidRDefault="00B615A6" w:rsidP="00B615A6">
            <w:pPr>
              <w:spacing w:line="360" w:lineRule="auto"/>
              <w:rPr>
                <w:lang w:val="en-GB"/>
              </w:rPr>
            </w:pPr>
          </w:p>
        </w:tc>
        <w:tc>
          <w:tcPr>
            <w:tcW w:w="898" w:type="dxa"/>
          </w:tcPr>
          <w:p w14:paraId="551A5821" w14:textId="0E7E540D" w:rsidR="00B615A6" w:rsidRDefault="00B615A6" w:rsidP="00B615A6">
            <w:pPr>
              <w:spacing w:line="360" w:lineRule="auto"/>
              <w:jc w:val="center"/>
              <w:rPr>
                <w:lang w:val="en-GB"/>
              </w:rPr>
            </w:pPr>
            <w:r>
              <w:rPr>
                <w:lang w:val="en-GB"/>
              </w:rPr>
              <w:t>£1.00</w:t>
            </w:r>
          </w:p>
        </w:tc>
        <w:tc>
          <w:tcPr>
            <w:tcW w:w="895" w:type="dxa"/>
          </w:tcPr>
          <w:p w14:paraId="63AA62DB" w14:textId="77777777" w:rsidR="00B615A6" w:rsidRDefault="00B615A6" w:rsidP="00B615A6">
            <w:pPr>
              <w:spacing w:line="360" w:lineRule="auto"/>
              <w:rPr>
                <w:lang w:val="en-GB"/>
              </w:rPr>
            </w:pPr>
          </w:p>
        </w:tc>
        <w:tc>
          <w:tcPr>
            <w:tcW w:w="3650" w:type="dxa"/>
            <w:gridSpan w:val="4"/>
            <w:vMerge/>
          </w:tcPr>
          <w:p w14:paraId="4CA03C0B" w14:textId="77777777" w:rsidR="00B615A6" w:rsidRDefault="00B615A6" w:rsidP="00B615A6">
            <w:pPr>
              <w:spacing w:line="360" w:lineRule="auto"/>
              <w:jc w:val="center"/>
              <w:rPr>
                <w:lang w:val="en-GB"/>
              </w:rPr>
            </w:pPr>
          </w:p>
        </w:tc>
      </w:tr>
      <w:tr w:rsidR="00B615A6" w14:paraId="6B92AA06" w14:textId="3A2C52A7" w:rsidTr="00F96E25">
        <w:tc>
          <w:tcPr>
            <w:tcW w:w="881" w:type="dxa"/>
          </w:tcPr>
          <w:p w14:paraId="474983F5" w14:textId="3385D3A3" w:rsidR="00B615A6" w:rsidRPr="003328F8" w:rsidRDefault="00B615A6" w:rsidP="00B615A6">
            <w:pPr>
              <w:spacing w:line="360" w:lineRule="auto"/>
              <w:jc w:val="center"/>
              <w:rPr>
                <w:b/>
                <w:bCs/>
                <w:lang w:val="en-GB"/>
              </w:rPr>
            </w:pPr>
            <w:r w:rsidRPr="003328F8">
              <w:rPr>
                <w:b/>
                <w:bCs/>
                <w:lang w:val="en-GB"/>
              </w:rPr>
              <w:t>705</w:t>
            </w:r>
          </w:p>
        </w:tc>
        <w:tc>
          <w:tcPr>
            <w:tcW w:w="971" w:type="dxa"/>
          </w:tcPr>
          <w:p w14:paraId="6A5817A8" w14:textId="77777777" w:rsidR="00B615A6" w:rsidRDefault="00B615A6" w:rsidP="00B615A6">
            <w:pPr>
              <w:spacing w:line="360" w:lineRule="auto"/>
              <w:rPr>
                <w:lang w:val="en-GB"/>
              </w:rPr>
            </w:pPr>
          </w:p>
        </w:tc>
        <w:tc>
          <w:tcPr>
            <w:tcW w:w="896" w:type="dxa"/>
          </w:tcPr>
          <w:p w14:paraId="50907713" w14:textId="044E3D63" w:rsidR="00B615A6" w:rsidRDefault="00B615A6" w:rsidP="00B615A6">
            <w:pPr>
              <w:spacing w:line="360" w:lineRule="auto"/>
              <w:jc w:val="center"/>
              <w:rPr>
                <w:lang w:val="en-GB"/>
              </w:rPr>
            </w:pPr>
            <w:r>
              <w:rPr>
                <w:lang w:val="en-GB"/>
              </w:rPr>
              <w:t>50p</w:t>
            </w:r>
          </w:p>
        </w:tc>
        <w:tc>
          <w:tcPr>
            <w:tcW w:w="894" w:type="dxa"/>
          </w:tcPr>
          <w:p w14:paraId="5134F515" w14:textId="77777777" w:rsidR="00B615A6" w:rsidRDefault="00B615A6" w:rsidP="00B615A6">
            <w:pPr>
              <w:spacing w:line="360" w:lineRule="auto"/>
              <w:rPr>
                <w:lang w:val="en-GB"/>
              </w:rPr>
            </w:pPr>
          </w:p>
        </w:tc>
        <w:tc>
          <w:tcPr>
            <w:tcW w:w="883" w:type="dxa"/>
          </w:tcPr>
          <w:p w14:paraId="77AB1705" w14:textId="47E6E1BA" w:rsidR="00B615A6" w:rsidRPr="00861B29" w:rsidRDefault="00B615A6" w:rsidP="00B615A6">
            <w:pPr>
              <w:spacing w:line="360" w:lineRule="auto"/>
              <w:jc w:val="center"/>
              <w:rPr>
                <w:b/>
                <w:bCs/>
                <w:lang w:val="en-GB"/>
              </w:rPr>
            </w:pPr>
            <w:r w:rsidRPr="00861B29">
              <w:rPr>
                <w:b/>
                <w:bCs/>
                <w:lang w:val="en-GB"/>
              </w:rPr>
              <w:t>724</w:t>
            </w:r>
          </w:p>
        </w:tc>
        <w:tc>
          <w:tcPr>
            <w:tcW w:w="971" w:type="dxa"/>
          </w:tcPr>
          <w:p w14:paraId="799F0656" w14:textId="1FEA4439" w:rsidR="00B615A6" w:rsidRPr="003328F8" w:rsidRDefault="00B615A6" w:rsidP="00B615A6">
            <w:pPr>
              <w:spacing w:line="360" w:lineRule="auto"/>
              <w:jc w:val="center"/>
              <w:rPr>
                <w:b/>
                <w:bCs/>
                <w:lang w:val="en-GB"/>
              </w:rPr>
            </w:pPr>
          </w:p>
        </w:tc>
        <w:tc>
          <w:tcPr>
            <w:tcW w:w="928" w:type="dxa"/>
          </w:tcPr>
          <w:p w14:paraId="64C30441" w14:textId="5924E25B" w:rsidR="00B615A6" w:rsidRDefault="00B615A6" w:rsidP="00B615A6">
            <w:pPr>
              <w:spacing w:line="360" w:lineRule="auto"/>
              <w:jc w:val="center"/>
              <w:rPr>
                <w:lang w:val="en-GB"/>
              </w:rPr>
            </w:pPr>
            <w:r>
              <w:rPr>
                <w:lang w:val="en-GB"/>
              </w:rPr>
              <w:t>50p</w:t>
            </w:r>
          </w:p>
        </w:tc>
        <w:tc>
          <w:tcPr>
            <w:tcW w:w="975" w:type="dxa"/>
          </w:tcPr>
          <w:p w14:paraId="64867C7E" w14:textId="77777777" w:rsidR="00B615A6" w:rsidRDefault="00B615A6" w:rsidP="00B615A6">
            <w:pPr>
              <w:spacing w:line="360" w:lineRule="auto"/>
              <w:rPr>
                <w:lang w:val="en-GB"/>
              </w:rPr>
            </w:pPr>
          </w:p>
        </w:tc>
        <w:tc>
          <w:tcPr>
            <w:tcW w:w="883" w:type="dxa"/>
          </w:tcPr>
          <w:p w14:paraId="1662E909" w14:textId="2FDA28F5" w:rsidR="00B615A6" w:rsidRPr="00861B29" w:rsidRDefault="00B615A6" w:rsidP="00B615A6">
            <w:pPr>
              <w:spacing w:line="360" w:lineRule="auto"/>
              <w:jc w:val="center"/>
              <w:rPr>
                <w:b/>
                <w:bCs/>
                <w:lang w:val="en-GB"/>
              </w:rPr>
            </w:pPr>
            <w:r w:rsidRPr="00861B29">
              <w:rPr>
                <w:b/>
                <w:bCs/>
                <w:lang w:val="en-GB"/>
              </w:rPr>
              <w:t>74</w:t>
            </w:r>
            <w:r>
              <w:rPr>
                <w:b/>
                <w:bCs/>
                <w:lang w:val="en-GB"/>
              </w:rPr>
              <w:t>3</w:t>
            </w:r>
          </w:p>
        </w:tc>
        <w:tc>
          <w:tcPr>
            <w:tcW w:w="971" w:type="dxa"/>
          </w:tcPr>
          <w:p w14:paraId="5BCE231D" w14:textId="77777777" w:rsidR="00B615A6" w:rsidRDefault="00B615A6" w:rsidP="00B615A6">
            <w:pPr>
              <w:spacing w:line="360" w:lineRule="auto"/>
              <w:rPr>
                <w:lang w:val="en-GB"/>
              </w:rPr>
            </w:pPr>
          </w:p>
        </w:tc>
        <w:tc>
          <w:tcPr>
            <w:tcW w:w="898" w:type="dxa"/>
          </w:tcPr>
          <w:p w14:paraId="050FC3CA" w14:textId="58929334" w:rsidR="00B615A6" w:rsidRDefault="00B615A6" w:rsidP="00B615A6">
            <w:pPr>
              <w:spacing w:line="360" w:lineRule="auto"/>
              <w:jc w:val="center"/>
              <w:rPr>
                <w:lang w:val="en-GB"/>
              </w:rPr>
            </w:pPr>
            <w:r>
              <w:rPr>
                <w:lang w:val="en-GB"/>
              </w:rPr>
              <w:t>50p</w:t>
            </w:r>
          </w:p>
        </w:tc>
        <w:tc>
          <w:tcPr>
            <w:tcW w:w="895" w:type="dxa"/>
          </w:tcPr>
          <w:p w14:paraId="6D9D500C" w14:textId="77777777" w:rsidR="00B615A6" w:rsidRDefault="00B615A6" w:rsidP="00B615A6">
            <w:pPr>
              <w:spacing w:line="360" w:lineRule="auto"/>
              <w:rPr>
                <w:lang w:val="en-GB"/>
              </w:rPr>
            </w:pPr>
          </w:p>
        </w:tc>
        <w:tc>
          <w:tcPr>
            <w:tcW w:w="3650" w:type="dxa"/>
            <w:gridSpan w:val="4"/>
            <w:vMerge/>
          </w:tcPr>
          <w:p w14:paraId="516BB6A5" w14:textId="77777777" w:rsidR="00B615A6" w:rsidRDefault="00B615A6" w:rsidP="00B615A6">
            <w:pPr>
              <w:spacing w:line="360" w:lineRule="auto"/>
              <w:jc w:val="center"/>
              <w:rPr>
                <w:lang w:val="en-GB"/>
              </w:rPr>
            </w:pPr>
          </w:p>
        </w:tc>
      </w:tr>
      <w:tr w:rsidR="00B615A6" w14:paraId="74E9228A" w14:textId="2C4AB9F3" w:rsidTr="002410EA">
        <w:tc>
          <w:tcPr>
            <w:tcW w:w="881" w:type="dxa"/>
          </w:tcPr>
          <w:p w14:paraId="56F14BC1" w14:textId="04BDD9EB" w:rsidR="00B615A6" w:rsidRPr="003328F8" w:rsidRDefault="00B615A6" w:rsidP="00B615A6">
            <w:pPr>
              <w:spacing w:line="360" w:lineRule="auto"/>
              <w:jc w:val="center"/>
              <w:rPr>
                <w:b/>
                <w:bCs/>
                <w:lang w:val="en-GB"/>
              </w:rPr>
            </w:pPr>
            <w:r w:rsidRPr="003328F8">
              <w:rPr>
                <w:b/>
                <w:bCs/>
                <w:lang w:val="en-GB"/>
              </w:rPr>
              <w:t>706</w:t>
            </w:r>
          </w:p>
        </w:tc>
        <w:tc>
          <w:tcPr>
            <w:tcW w:w="971" w:type="dxa"/>
          </w:tcPr>
          <w:p w14:paraId="01F4010F" w14:textId="77777777" w:rsidR="00B615A6" w:rsidRDefault="00B615A6" w:rsidP="00B615A6">
            <w:pPr>
              <w:spacing w:line="360" w:lineRule="auto"/>
              <w:rPr>
                <w:lang w:val="en-GB"/>
              </w:rPr>
            </w:pPr>
          </w:p>
        </w:tc>
        <w:tc>
          <w:tcPr>
            <w:tcW w:w="896" w:type="dxa"/>
          </w:tcPr>
          <w:p w14:paraId="08D95D0B" w14:textId="4895A81A" w:rsidR="00B615A6" w:rsidRDefault="00B615A6" w:rsidP="00B615A6">
            <w:pPr>
              <w:spacing w:line="360" w:lineRule="auto"/>
              <w:jc w:val="center"/>
              <w:rPr>
                <w:lang w:val="en-GB"/>
              </w:rPr>
            </w:pPr>
            <w:r>
              <w:rPr>
                <w:lang w:val="en-GB"/>
              </w:rPr>
              <w:t>50p</w:t>
            </w:r>
          </w:p>
        </w:tc>
        <w:tc>
          <w:tcPr>
            <w:tcW w:w="894" w:type="dxa"/>
          </w:tcPr>
          <w:p w14:paraId="15D31225" w14:textId="77777777" w:rsidR="00B615A6" w:rsidRDefault="00B615A6" w:rsidP="00B615A6">
            <w:pPr>
              <w:spacing w:line="360" w:lineRule="auto"/>
              <w:rPr>
                <w:lang w:val="en-GB"/>
              </w:rPr>
            </w:pPr>
          </w:p>
        </w:tc>
        <w:tc>
          <w:tcPr>
            <w:tcW w:w="883" w:type="dxa"/>
          </w:tcPr>
          <w:p w14:paraId="5D6BC0D0" w14:textId="7F6E7D99" w:rsidR="00B615A6" w:rsidRPr="00861B29" w:rsidRDefault="00B615A6" w:rsidP="00B615A6">
            <w:pPr>
              <w:spacing w:line="360" w:lineRule="auto"/>
              <w:jc w:val="center"/>
              <w:rPr>
                <w:b/>
                <w:bCs/>
                <w:lang w:val="en-GB"/>
              </w:rPr>
            </w:pPr>
            <w:r w:rsidRPr="00861B29">
              <w:rPr>
                <w:b/>
                <w:bCs/>
                <w:lang w:val="en-GB"/>
              </w:rPr>
              <w:t>725</w:t>
            </w:r>
          </w:p>
        </w:tc>
        <w:tc>
          <w:tcPr>
            <w:tcW w:w="971" w:type="dxa"/>
          </w:tcPr>
          <w:p w14:paraId="09D0E30A" w14:textId="7947FEC4" w:rsidR="00B615A6" w:rsidRPr="003328F8" w:rsidRDefault="00B615A6" w:rsidP="00B615A6">
            <w:pPr>
              <w:spacing w:line="360" w:lineRule="auto"/>
              <w:jc w:val="center"/>
              <w:rPr>
                <w:b/>
                <w:bCs/>
                <w:lang w:val="en-GB"/>
              </w:rPr>
            </w:pPr>
          </w:p>
        </w:tc>
        <w:tc>
          <w:tcPr>
            <w:tcW w:w="928" w:type="dxa"/>
          </w:tcPr>
          <w:p w14:paraId="2DA2AEFB" w14:textId="770C9D1D" w:rsidR="00B615A6" w:rsidRDefault="00B615A6" w:rsidP="00B615A6">
            <w:pPr>
              <w:spacing w:line="360" w:lineRule="auto"/>
              <w:jc w:val="center"/>
              <w:rPr>
                <w:lang w:val="en-GB"/>
              </w:rPr>
            </w:pPr>
            <w:r>
              <w:rPr>
                <w:lang w:val="en-GB"/>
              </w:rPr>
              <w:t>50p</w:t>
            </w:r>
          </w:p>
        </w:tc>
        <w:tc>
          <w:tcPr>
            <w:tcW w:w="975" w:type="dxa"/>
          </w:tcPr>
          <w:p w14:paraId="38E7ABC1" w14:textId="77777777" w:rsidR="00B615A6" w:rsidRDefault="00B615A6" w:rsidP="00B615A6">
            <w:pPr>
              <w:spacing w:line="360" w:lineRule="auto"/>
              <w:rPr>
                <w:lang w:val="en-GB"/>
              </w:rPr>
            </w:pPr>
          </w:p>
        </w:tc>
        <w:tc>
          <w:tcPr>
            <w:tcW w:w="883" w:type="dxa"/>
          </w:tcPr>
          <w:p w14:paraId="2AB4CB54" w14:textId="5F621731" w:rsidR="00B615A6" w:rsidRPr="00861B29" w:rsidRDefault="00B615A6" w:rsidP="00B615A6">
            <w:pPr>
              <w:spacing w:line="360" w:lineRule="auto"/>
              <w:jc w:val="center"/>
              <w:rPr>
                <w:b/>
                <w:bCs/>
                <w:lang w:val="en-GB"/>
              </w:rPr>
            </w:pPr>
            <w:r w:rsidRPr="00861B29">
              <w:rPr>
                <w:b/>
                <w:bCs/>
                <w:lang w:val="en-GB"/>
              </w:rPr>
              <w:t>74</w:t>
            </w:r>
            <w:r>
              <w:rPr>
                <w:b/>
                <w:bCs/>
                <w:lang w:val="en-GB"/>
              </w:rPr>
              <w:t>4</w:t>
            </w:r>
          </w:p>
        </w:tc>
        <w:tc>
          <w:tcPr>
            <w:tcW w:w="971" w:type="dxa"/>
          </w:tcPr>
          <w:p w14:paraId="62BB53E9" w14:textId="7D60E859" w:rsidR="00B615A6" w:rsidRDefault="00B615A6" w:rsidP="00B615A6">
            <w:pPr>
              <w:spacing w:line="360" w:lineRule="auto"/>
              <w:jc w:val="center"/>
              <w:rPr>
                <w:lang w:val="en-GB"/>
              </w:rPr>
            </w:pPr>
          </w:p>
        </w:tc>
        <w:tc>
          <w:tcPr>
            <w:tcW w:w="898" w:type="dxa"/>
          </w:tcPr>
          <w:p w14:paraId="7504F02D" w14:textId="5CB5ED91" w:rsidR="00B615A6" w:rsidRDefault="00B615A6" w:rsidP="00B615A6">
            <w:pPr>
              <w:spacing w:line="360" w:lineRule="auto"/>
              <w:jc w:val="center"/>
              <w:rPr>
                <w:lang w:val="en-GB"/>
              </w:rPr>
            </w:pPr>
            <w:r>
              <w:rPr>
                <w:lang w:val="en-GB"/>
              </w:rPr>
              <w:t>50p</w:t>
            </w:r>
          </w:p>
        </w:tc>
        <w:tc>
          <w:tcPr>
            <w:tcW w:w="895" w:type="dxa"/>
          </w:tcPr>
          <w:p w14:paraId="065E5210" w14:textId="77777777" w:rsidR="00B615A6" w:rsidRDefault="00B615A6" w:rsidP="00B615A6">
            <w:pPr>
              <w:spacing w:line="360" w:lineRule="auto"/>
              <w:rPr>
                <w:lang w:val="en-GB"/>
              </w:rPr>
            </w:pPr>
          </w:p>
        </w:tc>
        <w:tc>
          <w:tcPr>
            <w:tcW w:w="3650" w:type="dxa"/>
            <w:gridSpan w:val="4"/>
            <w:vMerge/>
          </w:tcPr>
          <w:p w14:paraId="49CC693B" w14:textId="4896E5DC" w:rsidR="00B615A6" w:rsidRDefault="00B615A6" w:rsidP="00B615A6">
            <w:pPr>
              <w:spacing w:line="360" w:lineRule="auto"/>
              <w:jc w:val="center"/>
              <w:rPr>
                <w:lang w:val="en-GB"/>
              </w:rPr>
            </w:pPr>
          </w:p>
        </w:tc>
      </w:tr>
      <w:tr w:rsidR="00B615A6" w14:paraId="6AC55001" w14:textId="41EDE0FD" w:rsidTr="002410EA">
        <w:tc>
          <w:tcPr>
            <w:tcW w:w="881" w:type="dxa"/>
          </w:tcPr>
          <w:p w14:paraId="72771821" w14:textId="300FAC87" w:rsidR="00B615A6" w:rsidRPr="003328F8" w:rsidRDefault="00B615A6" w:rsidP="00B615A6">
            <w:pPr>
              <w:spacing w:line="360" w:lineRule="auto"/>
              <w:jc w:val="center"/>
              <w:rPr>
                <w:b/>
                <w:bCs/>
                <w:lang w:val="en-GB"/>
              </w:rPr>
            </w:pPr>
            <w:r w:rsidRPr="003328F8">
              <w:rPr>
                <w:b/>
                <w:bCs/>
                <w:lang w:val="en-GB"/>
              </w:rPr>
              <w:t>707</w:t>
            </w:r>
          </w:p>
        </w:tc>
        <w:tc>
          <w:tcPr>
            <w:tcW w:w="971" w:type="dxa"/>
          </w:tcPr>
          <w:p w14:paraId="5DE5991B" w14:textId="77777777" w:rsidR="00B615A6" w:rsidRDefault="00B615A6" w:rsidP="00B615A6">
            <w:pPr>
              <w:spacing w:line="360" w:lineRule="auto"/>
              <w:rPr>
                <w:lang w:val="en-GB"/>
              </w:rPr>
            </w:pPr>
          </w:p>
        </w:tc>
        <w:tc>
          <w:tcPr>
            <w:tcW w:w="896" w:type="dxa"/>
          </w:tcPr>
          <w:p w14:paraId="4C2F8909" w14:textId="305EBC92" w:rsidR="00B615A6" w:rsidRDefault="00B615A6" w:rsidP="00B615A6">
            <w:pPr>
              <w:spacing w:line="360" w:lineRule="auto"/>
              <w:jc w:val="center"/>
              <w:rPr>
                <w:lang w:val="en-GB"/>
              </w:rPr>
            </w:pPr>
            <w:r>
              <w:rPr>
                <w:lang w:val="en-GB"/>
              </w:rPr>
              <w:t>50p</w:t>
            </w:r>
          </w:p>
        </w:tc>
        <w:tc>
          <w:tcPr>
            <w:tcW w:w="894" w:type="dxa"/>
          </w:tcPr>
          <w:p w14:paraId="56A8EB25" w14:textId="77777777" w:rsidR="00B615A6" w:rsidRDefault="00B615A6" w:rsidP="00B615A6">
            <w:pPr>
              <w:spacing w:line="360" w:lineRule="auto"/>
              <w:rPr>
                <w:lang w:val="en-GB"/>
              </w:rPr>
            </w:pPr>
          </w:p>
        </w:tc>
        <w:tc>
          <w:tcPr>
            <w:tcW w:w="883" w:type="dxa"/>
          </w:tcPr>
          <w:p w14:paraId="2951D238" w14:textId="4CD55F67" w:rsidR="00B615A6" w:rsidRPr="00861B29" w:rsidRDefault="00B615A6" w:rsidP="00B615A6">
            <w:pPr>
              <w:spacing w:line="360" w:lineRule="auto"/>
              <w:jc w:val="center"/>
              <w:rPr>
                <w:b/>
                <w:bCs/>
                <w:lang w:val="en-GB"/>
              </w:rPr>
            </w:pPr>
            <w:r w:rsidRPr="00861B29">
              <w:rPr>
                <w:b/>
                <w:bCs/>
                <w:lang w:val="en-GB"/>
              </w:rPr>
              <w:t>726</w:t>
            </w:r>
          </w:p>
        </w:tc>
        <w:tc>
          <w:tcPr>
            <w:tcW w:w="971" w:type="dxa"/>
          </w:tcPr>
          <w:p w14:paraId="42FA77C6" w14:textId="5A05B105" w:rsidR="00B615A6" w:rsidRPr="003328F8" w:rsidRDefault="00B615A6" w:rsidP="00B615A6">
            <w:pPr>
              <w:spacing w:line="360" w:lineRule="auto"/>
              <w:jc w:val="center"/>
              <w:rPr>
                <w:b/>
                <w:bCs/>
                <w:lang w:val="en-GB"/>
              </w:rPr>
            </w:pPr>
          </w:p>
        </w:tc>
        <w:tc>
          <w:tcPr>
            <w:tcW w:w="928" w:type="dxa"/>
          </w:tcPr>
          <w:p w14:paraId="1DD1C112" w14:textId="39F45C7E" w:rsidR="00B615A6" w:rsidRDefault="00B615A6" w:rsidP="00B615A6">
            <w:pPr>
              <w:spacing w:line="360" w:lineRule="auto"/>
              <w:jc w:val="center"/>
              <w:rPr>
                <w:lang w:val="en-GB"/>
              </w:rPr>
            </w:pPr>
            <w:r>
              <w:rPr>
                <w:lang w:val="en-GB"/>
              </w:rPr>
              <w:t>50p</w:t>
            </w:r>
          </w:p>
        </w:tc>
        <w:tc>
          <w:tcPr>
            <w:tcW w:w="975" w:type="dxa"/>
          </w:tcPr>
          <w:p w14:paraId="7FEB001C" w14:textId="77777777" w:rsidR="00B615A6" w:rsidRDefault="00B615A6" w:rsidP="00B615A6">
            <w:pPr>
              <w:spacing w:line="360" w:lineRule="auto"/>
              <w:rPr>
                <w:lang w:val="en-GB"/>
              </w:rPr>
            </w:pPr>
          </w:p>
        </w:tc>
        <w:tc>
          <w:tcPr>
            <w:tcW w:w="883" w:type="dxa"/>
          </w:tcPr>
          <w:p w14:paraId="75702842" w14:textId="5120AAFC" w:rsidR="00B615A6" w:rsidRPr="00861B29" w:rsidRDefault="00B615A6" w:rsidP="00B615A6">
            <w:pPr>
              <w:spacing w:line="360" w:lineRule="auto"/>
              <w:jc w:val="center"/>
              <w:rPr>
                <w:b/>
                <w:bCs/>
                <w:lang w:val="en-GB"/>
              </w:rPr>
            </w:pPr>
            <w:r w:rsidRPr="00861B29">
              <w:rPr>
                <w:b/>
                <w:bCs/>
                <w:lang w:val="en-GB"/>
              </w:rPr>
              <w:t>74</w:t>
            </w:r>
            <w:r>
              <w:rPr>
                <w:b/>
                <w:bCs/>
                <w:lang w:val="en-GB"/>
              </w:rPr>
              <w:t>5</w:t>
            </w:r>
          </w:p>
        </w:tc>
        <w:tc>
          <w:tcPr>
            <w:tcW w:w="971" w:type="dxa"/>
          </w:tcPr>
          <w:p w14:paraId="551CF57B" w14:textId="77777777" w:rsidR="00B615A6" w:rsidRDefault="00B615A6" w:rsidP="00B615A6">
            <w:pPr>
              <w:spacing w:line="360" w:lineRule="auto"/>
              <w:rPr>
                <w:lang w:val="en-GB"/>
              </w:rPr>
            </w:pPr>
          </w:p>
        </w:tc>
        <w:tc>
          <w:tcPr>
            <w:tcW w:w="898" w:type="dxa"/>
          </w:tcPr>
          <w:p w14:paraId="73B53E6F" w14:textId="0A261ED7" w:rsidR="00B615A6" w:rsidRDefault="00B615A6" w:rsidP="00B615A6">
            <w:pPr>
              <w:spacing w:line="360" w:lineRule="auto"/>
              <w:jc w:val="center"/>
              <w:rPr>
                <w:lang w:val="en-GB"/>
              </w:rPr>
            </w:pPr>
            <w:r>
              <w:rPr>
                <w:lang w:val="en-GB"/>
              </w:rPr>
              <w:t>50p</w:t>
            </w:r>
          </w:p>
        </w:tc>
        <w:tc>
          <w:tcPr>
            <w:tcW w:w="895" w:type="dxa"/>
          </w:tcPr>
          <w:p w14:paraId="7EDC744D" w14:textId="77777777" w:rsidR="00B615A6" w:rsidRDefault="00B615A6" w:rsidP="00B615A6">
            <w:pPr>
              <w:spacing w:line="360" w:lineRule="auto"/>
              <w:rPr>
                <w:lang w:val="en-GB"/>
              </w:rPr>
            </w:pPr>
          </w:p>
        </w:tc>
        <w:tc>
          <w:tcPr>
            <w:tcW w:w="3650" w:type="dxa"/>
            <w:gridSpan w:val="4"/>
            <w:vMerge/>
          </w:tcPr>
          <w:p w14:paraId="5DDD1A9B" w14:textId="77777777" w:rsidR="00B615A6" w:rsidRDefault="00B615A6" w:rsidP="00B615A6">
            <w:pPr>
              <w:spacing w:line="360" w:lineRule="auto"/>
              <w:rPr>
                <w:lang w:val="en-GB"/>
              </w:rPr>
            </w:pPr>
          </w:p>
        </w:tc>
      </w:tr>
      <w:tr w:rsidR="00B615A6" w14:paraId="6FC9F0DA" w14:textId="06529E34" w:rsidTr="002410EA">
        <w:tc>
          <w:tcPr>
            <w:tcW w:w="881" w:type="dxa"/>
          </w:tcPr>
          <w:p w14:paraId="33582E7C" w14:textId="6916E604" w:rsidR="00B615A6" w:rsidRPr="003328F8" w:rsidRDefault="00B615A6" w:rsidP="00B615A6">
            <w:pPr>
              <w:spacing w:line="360" w:lineRule="auto"/>
              <w:jc w:val="center"/>
              <w:rPr>
                <w:b/>
                <w:bCs/>
                <w:lang w:val="en-GB"/>
              </w:rPr>
            </w:pPr>
            <w:r w:rsidRPr="003328F8">
              <w:rPr>
                <w:b/>
                <w:bCs/>
                <w:lang w:val="en-GB"/>
              </w:rPr>
              <w:t>708</w:t>
            </w:r>
          </w:p>
        </w:tc>
        <w:tc>
          <w:tcPr>
            <w:tcW w:w="971" w:type="dxa"/>
          </w:tcPr>
          <w:p w14:paraId="58FC2842" w14:textId="77777777" w:rsidR="00B615A6" w:rsidRDefault="00B615A6" w:rsidP="00B615A6">
            <w:pPr>
              <w:spacing w:line="360" w:lineRule="auto"/>
              <w:rPr>
                <w:lang w:val="en-GB"/>
              </w:rPr>
            </w:pPr>
          </w:p>
        </w:tc>
        <w:tc>
          <w:tcPr>
            <w:tcW w:w="896" w:type="dxa"/>
          </w:tcPr>
          <w:p w14:paraId="5CA14451" w14:textId="3D74FFAF" w:rsidR="00B615A6" w:rsidRDefault="00B615A6" w:rsidP="00B615A6">
            <w:pPr>
              <w:spacing w:line="360" w:lineRule="auto"/>
              <w:jc w:val="center"/>
              <w:rPr>
                <w:lang w:val="en-GB"/>
              </w:rPr>
            </w:pPr>
            <w:r>
              <w:rPr>
                <w:lang w:val="en-GB"/>
              </w:rPr>
              <w:t>50p</w:t>
            </w:r>
          </w:p>
        </w:tc>
        <w:tc>
          <w:tcPr>
            <w:tcW w:w="894" w:type="dxa"/>
          </w:tcPr>
          <w:p w14:paraId="31C6B72F" w14:textId="77777777" w:rsidR="00B615A6" w:rsidRDefault="00B615A6" w:rsidP="00B615A6">
            <w:pPr>
              <w:spacing w:line="360" w:lineRule="auto"/>
              <w:rPr>
                <w:lang w:val="en-GB"/>
              </w:rPr>
            </w:pPr>
          </w:p>
        </w:tc>
        <w:tc>
          <w:tcPr>
            <w:tcW w:w="883" w:type="dxa"/>
          </w:tcPr>
          <w:p w14:paraId="2F6E6529" w14:textId="30B9BFF8" w:rsidR="00B615A6" w:rsidRPr="00861B29" w:rsidRDefault="00B615A6" w:rsidP="00B615A6">
            <w:pPr>
              <w:spacing w:line="360" w:lineRule="auto"/>
              <w:jc w:val="center"/>
              <w:rPr>
                <w:b/>
                <w:bCs/>
                <w:lang w:val="en-GB"/>
              </w:rPr>
            </w:pPr>
            <w:r w:rsidRPr="00861B29">
              <w:rPr>
                <w:b/>
                <w:bCs/>
                <w:lang w:val="en-GB"/>
              </w:rPr>
              <w:t>727</w:t>
            </w:r>
          </w:p>
        </w:tc>
        <w:tc>
          <w:tcPr>
            <w:tcW w:w="971" w:type="dxa"/>
          </w:tcPr>
          <w:p w14:paraId="392B9CA1" w14:textId="2764E48F" w:rsidR="00B615A6" w:rsidRPr="003328F8" w:rsidRDefault="00B615A6" w:rsidP="00B615A6">
            <w:pPr>
              <w:spacing w:line="360" w:lineRule="auto"/>
              <w:jc w:val="center"/>
              <w:rPr>
                <w:b/>
                <w:bCs/>
                <w:lang w:val="en-GB"/>
              </w:rPr>
            </w:pPr>
          </w:p>
        </w:tc>
        <w:tc>
          <w:tcPr>
            <w:tcW w:w="928" w:type="dxa"/>
          </w:tcPr>
          <w:p w14:paraId="592491F2" w14:textId="6E8D2A75" w:rsidR="00B615A6" w:rsidRDefault="00B615A6" w:rsidP="00B615A6">
            <w:pPr>
              <w:spacing w:line="360" w:lineRule="auto"/>
              <w:jc w:val="center"/>
              <w:rPr>
                <w:lang w:val="en-GB"/>
              </w:rPr>
            </w:pPr>
            <w:r>
              <w:rPr>
                <w:lang w:val="en-GB"/>
              </w:rPr>
              <w:t>50p</w:t>
            </w:r>
          </w:p>
        </w:tc>
        <w:tc>
          <w:tcPr>
            <w:tcW w:w="975" w:type="dxa"/>
          </w:tcPr>
          <w:p w14:paraId="7442A690" w14:textId="77777777" w:rsidR="00B615A6" w:rsidRDefault="00B615A6" w:rsidP="00B615A6">
            <w:pPr>
              <w:spacing w:line="360" w:lineRule="auto"/>
              <w:rPr>
                <w:lang w:val="en-GB"/>
              </w:rPr>
            </w:pPr>
          </w:p>
        </w:tc>
        <w:tc>
          <w:tcPr>
            <w:tcW w:w="883" w:type="dxa"/>
          </w:tcPr>
          <w:p w14:paraId="3BFCE42A" w14:textId="6D4C6CDF" w:rsidR="00B615A6" w:rsidRPr="00861B29" w:rsidRDefault="00B615A6" w:rsidP="00B615A6">
            <w:pPr>
              <w:spacing w:line="360" w:lineRule="auto"/>
              <w:jc w:val="center"/>
              <w:rPr>
                <w:b/>
                <w:bCs/>
                <w:lang w:val="en-GB"/>
              </w:rPr>
            </w:pPr>
            <w:r w:rsidRPr="00861B29">
              <w:rPr>
                <w:b/>
                <w:bCs/>
                <w:lang w:val="en-GB"/>
              </w:rPr>
              <w:t>74</w:t>
            </w:r>
            <w:r>
              <w:rPr>
                <w:b/>
                <w:bCs/>
                <w:lang w:val="en-GB"/>
              </w:rPr>
              <w:t>6</w:t>
            </w:r>
          </w:p>
        </w:tc>
        <w:tc>
          <w:tcPr>
            <w:tcW w:w="971" w:type="dxa"/>
          </w:tcPr>
          <w:p w14:paraId="195590A8" w14:textId="77777777" w:rsidR="00B615A6" w:rsidRDefault="00B615A6" w:rsidP="00B615A6">
            <w:pPr>
              <w:spacing w:line="360" w:lineRule="auto"/>
              <w:rPr>
                <w:lang w:val="en-GB"/>
              </w:rPr>
            </w:pPr>
          </w:p>
        </w:tc>
        <w:tc>
          <w:tcPr>
            <w:tcW w:w="898" w:type="dxa"/>
          </w:tcPr>
          <w:p w14:paraId="45077496" w14:textId="7379D5A0" w:rsidR="00B615A6" w:rsidRDefault="00B615A6" w:rsidP="00B615A6">
            <w:pPr>
              <w:spacing w:line="360" w:lineRule="auto"/>
              <w:jc w:val="center"/>
              <w:rPr>
                <w:lang w:val="en-GB"/>
              </w:rPr>
            </w:pPr>
            <w:r>
              <w:rPr>
                <w:lang w:val="en-GB"/>
              </w:rPr>
              <w:t>50p</w:t>
            </w:r>
          </w:p>
        </w:tc>
        <w:tc>
          <w:tcPr>
            <w:tcW w:w="895" w:type="dxa"/>
          </w:tcPr>
          <w:p w14:paraId="7E299DA1" w14:textId="77777777" w:rsidR="00B615A6" w:rsidRDefault="00B615A6" w:rsidP="00B615A6">
            <w:pPr>
              <w:spacing w:line="360" w:lineRule="auto"/>
              <w:rPr>
                <w:lang w:val="en-GB"/>
              </w:rPr>
            </w:pPr>
          </w:p>
        </w:tc>
        <w:tc>
          <w:tcPr>
            <w:tcW w:w="3650" w:type="dxa"/>
            <w:gridSpan w:val="4"/>
            <w:vMerge/>
          </w:tcPr>
          <w:p w14:paraId="2A8BE7F7" w14:textId="77777777" w:rsidR="00B615A6" w:rsidRDefault="00B615A6" w:rsidP="00B615A6">
            <w:pPr>
              <w:spacing w:line="360" w:lineRule="auto"/>
              <w:rPr>
                <w:lang w:val="en-GB"/>
              </w:rPr>
            </w:pPr>
          </w:p>
        </w:tc>
      </w:tr>
      <w:tr w:rsidR="00B615A6" w14:paraId="6EF0525E" w14:textId="544EB59D" w:rsidTr="002410EA">
        <w:tc>
          <w:tcPr>
            <w:tcW w:w="881" w:type="dxa"/>
          </w:tcPr>
          <w:p w14:paraId="47C4AE10" w14:textId="629FFE69" w:rsidR="00B615A6" w:rsidRPr="003328F8" w:rsidRDefault="00B615A6" w:rsidP="00B615A6">
            <w:pPr>
              <w:spacing w:line="360" w:lineRule="auto"/>
              <w:jc w:val="center"/>
              <w:rPr>
                <w:b/>
                <w:bCs/>
                <w:lang w:val="en-GB"/>
              </w:rPr>
            </w:pPr>
            <w:r w:rsidRPr="003328F8">
              <w:rPr>
                <w:b/>
                <w:bCs/>
                <w:lang w:val="en-GB"/>
              </w:rPr>
              <w:t>709</w:t>
            </w:r>
          </w:p>
        </w:tc>
        <w:tc>
          <w:tcPr>
            <w:tcW w:w="971" w:type="dxa"/>
          </w:tcPr>
          <w:p w14:paraId="5F5688AF" w14:textId="77777777" w:rsidR="00B615A6" w:rsidRDefault="00B615A6" w:rsidP="00B615A6">
            <w:pPr>
              <w:spacing w:line="360" w:lineRule="auto"/>
              <w:rPr>
                <w:lang w:val="en-GB"/>
              </w:rPr>
            </w:pPr>
          </w:p>
        </w:tc>
        <w:tc>
          <w:tcPr>
            <w:tcW w:w="896" w:type="dxa"/>
          </w:tcPr>
          <w:p w14:paraId="15C6787E" w14:textId="4C81C3D3" w:rsidR="00B615A6" w:rsidRDefault="00B615A6" w:rsidP="00B615A6">
            <w:pPr>
              <w:spacing w:line="360" w:lineRule="auto"/>
              <w:jc w:val="center"/>
              <w:rPr>
                <w:lang w:val="en-GB"/>
              </w:rPr>
            </w:pPr>
            <w:r>
              <w:rPr>
                <w:lang w:val="en-GB"/>
              </w:rPr>
              <w:t>50p</w:t>
            </w:r>
          </w:p>
        </w:tc>
        <w:tc>
          <w:tcPr>
            <w:tcW w:w="894" w:type="dxa"/>
          </w:tcPr>
          <w:p w14:paraId="7A094838" w14:textId="77777777" w:rsidR="00B615A6" w:rsidRDefault="00B615A6" w:rsidP="00B615A6">
            <w:pPr>
              <w:spacing w:line="360" w:lineRule="auto"/>
              <w:rPr>
                <w:lang w:val="en-GB"/>
              </w:rPr>
            </w:pPr>
          </w:p>
        </w:tc>
        <w:tc>
          <w:tcPr>
            <w:tcW w:w="883" w:type="dxa"/>
          </w:tcPr>
          <w:p w14:paraId="5124935D" w14:textId="610666DB" w:rsidR="00B615A6" w:rsidRPr="00861B29" w:rsidRDefault="00B615A6" w:rsidP="00B615A6">
            <w:pPr>
              <w:spacing w:line="360" w:lineRule="auto"/>
              <w:jc w:val="center"/>
              <w:rPr>
                <w:b/>
                <w:bCs/>
                <w:lang w:val="en-GB"/>
              </w:rPr>
            </w:pPr>
            <w:r w:rsidRPr="00861B29">
              <w:rPr>
                <w:b/>
                <w:bCs/>
                <w:lang w:val="en-GB"/>
              </w:rPr>
              <w:t>728</w:t>
            </w:r>
          </w:p>
        </w:tc>
        <w:tc>
          <w:tcPr>
            <w:tcW w:w="971" w:type="dxa"/>
          </w:tcPr>
          <w:p w14:paraId="03363CEB" w14:textId="64A11053" w:rsidR="00B615A6" w:rsidRPr="003328F8" w:rsidRDefault="00B615A6" w:rsidP="00B615A6">
            <w:pPr>
              <w:spacing w:line="360" w:lineRule="auto"/>
              <w:jc w:val="center"/>
              <w:rPr>
                <w:b/>
                <w:bCs/>
                <w:lang w:val="en-GB"/>
              </w:rPr>
            </w:pPr>
          </w:p>
        </w:tc>
        <w:tc>
          <w:tcPr>
            <w:tcW w:w="928" w:type="dxa"/>
          </w:tcPr>
          <w:p w14:paraId="52CBA696" w14:textId="38A2BECB" w:rsidR="00B615A6" w:rsidRDefault="00B615A6" w:rsidP="00B615A6">
            <w:pPr>
              <w:spacing w:line="360" w:lineRule="auto"/>
              <w:jc w:val="center"/>
              <w:rPr>
                <w:lang w:val="en-GB"/>
              </w:rPr>
            </w:pPr>
            <w:r>
              <w:rPr>
                <w:lang w:val="en-GB"/>
              </w:rPr>
              <w:t>50p</w:t>
            </w:r>
          </w:p>
        </w:tc>
        <w:tc>
          <w:tcPr>
            <w:tcW w:w="975" w:type="dxa"/>
          </w:tcPr>
          <w:p w14:paraId="6CFCA6FB" w14:textId="77777777" w:rsidR="00B615A6" w:rsidRDefault="00B615A6" w:rsidP="00B615A6">
            <w:pPr>
              <w:spacing w:line="360" w:lineRule="auto"/>
              <w:rPr>
                <w:lang w:val="en-GB"/>
              </w:rPr>
            </w:pPr>
          </w:p>
        </w:tc>
        <w:tc>
          <w:tcPr>
            <w:tcW w:w="883" w:type="dxa"/>
          </w:tcPr>
          <w:p w14:paraId="339ED223" w14:textId="27F9935C" w:rsidR="00B615A6" w:rsidRPr="00861B29" w:rsidRDefault="00B615A6" w:rsidP="00B615A6">
            <w:pPr>
              <w:spacing w:line="360" w:lineRule="auto"/>
              <w:jc w:val="center"/>
              <w:rPr>
                <w:b/>
                <w:bCs/>
                <w:lang w:val="en-GB"/>
              </w:rPr>
            </w:pPr>
            <w:r w:rsidRPr="00861B29">
              <w:rPr>
                <w:b/>
                <w:bCs/>
                <w:lang w:val="en-GB"/>
              </w:rPr>
              <w:t>74</w:t>
            </w:r>
            <w:r>
              <w:rPr>
                <w:b/>
                <w:bCs/>
                <w:lang w:val="en-GB"/>
              </w:rPr>
              <w:t>7</w:t>
            </w:r>
          </w:p>
        </w:tc>
        <w:tc>
          <w:tcPr>
            <w:tcW w:w="971" w:type="dxa"/>
          </w:tcPr>
          <w:p w14:paraId="18E282E8" w14:textId="77777777" w:rsidR="00B615A6" w:rsidRDefault="00B615A6" w:rsidP="00B615A6">
            <w:pPr>
              <w:spacing w:line="360" w:lineRule="auto"/>
              <w:rPr>
                <w:lang w:val="en-GB"/>
              </w:rPr>
            </w:pPr>
          </w:p>
        </w:tc>
        <w:tc>
          <w:tcPr>
            <w:tcW w:w="898" w:type="dxa"/>
          </w:tcPr>
          <w:p w14:paraId="7435CE70" w14:textId="24054BD2" w:rsidR="00B615A6" w:rsidRDefault="00B615A6" w:rsidP="00B615A6">
            <w:pPr>
              <w:spacing w:line="360" w:lineRule="auto"/>
              <w:jc w:val="center"/>
              <w:rPr>
                <w:lang w:val="en-GB"/>
              </w:rPr>
            </w:pPr>
            <w:r>
              <w:rPr>
                <w:lang w:val="en-GB"/>
              </w:rPr>
              <w:t>50p</w:t>
            </w:r>
          </w:p>
        </w:tc>
        <w:tc>
          <w:tcPr>
            <w:tcW w:w="895" w:type="dxa"/>
          </w:tcPr>
          <w:p w14:paraId="635E2F77" w14:textId="77777777" w:rsidR="00B615A6" w:rsidRDefault="00B615A6" w:rsidP="00B615A6">
            <w:pPr>
              <w:spacing w:line="360" w:lineRule="auto"/>
              <w:rPr>
                <w:lang w:val="en-GB"/>
              </w:rPr>
            </w:pPr>
          </w:p>
        </w:tc>
        <w:tc>
          <w:tcPr>
            <w:tcW w:w="3650" w:type="dxa"/>
            <w:gridSpan w:val="4"/>
            <w:vMerge/>
          </w:tcPr>
          <w:p w14:paraId="6A9A1B6E" w14:textId="77777777" w:rsidR="00B615A6" w:rsidRDefault="00B615A6" w:rsidP="00B615A6">
            <w:pPr>
              <w:spacing w:line="360" w:lineRule="auto"/>
              <w:rPr>
                <w:lang w:val="en-GB"/>
              </w:rPr>
            </w:pPr>
          </w:p>
        </w:tc>
      </w:tr>
      <w:tr w:rsidR="00B615A6" w14:paraId="4A81B0BD" w14:textId="351B2B2B" w:rsidTr="00153591">
        <w:tc>
          <w:tcPr>
            <w:tcW w:w="881" w:type="dxa"/>
          </w:tcPr>
          <w:p w14:paraId="60E1B84B" w14:textId="69E476ED" w:rsidR="00B615A6" w:rsidRPr="003328F8" w:rsidRDefault="00B615A6" w:rsidP="00B615A6">
            <w:pPr>
              <w:spacing w:line="360" w:lineRule="auto"/>
              <w:jc w:val="center"/>
              <w:rPr>
                <w:b/>
                <w:bCs/>
                <w:lang w:val="en-GB"/>
              </w:rPr>
            </w:pPr>
            <w:r w:rsidRPr="003328F8">
              <w:rPr>
                <w:b/>
                <w:bCs/>
                <w:lang w:val="en-GB"/>
              </w:rPr>
              <w:t>710</w:t>
            </w:r>
          </w:p>
        </w:tc>
        <w:tc>
          <w:tcPr>
            <w:tcW w:w="971" w:type="dxa"/>
          </w:tcPr>
          <w:p w14:paraId="4E6802B7" w14:textId="77777777" w:rsidR="00B615A6" w:rsidRDefault="00B615A6" w:rsidP="00B615A6">
            <w:pPr>
              <w:spacing w:line="360" w:lineRule="auto"/>
              <w:rPr>
                <w:lang w:val="en-GB"/>
              </w:rPr>
            </w:pPr>
          </w:p>
        </w:tc>
        <w:tc>
          <w:tcPr>
            <w:tcW w:w="896" w:type="dxa"/>
          </w:tcPr>
          <w:p w14:paraId="073D0EC9" w14:textId="29425B08" w:rsidR="00B615A6" w:rsidRDefault="00B615A6" w:rsidP="00B615A6">
            <w:pPr>
              <w:spacing w:line="360" w:lineRule="auto"/>
              <w:jc w:val="center"/>
              <w:rPr>
                <w:lang w:val="en-GB"/>
              </w:rPr>
            </w:pPr>
            <w:r>
              <w:rPr>
                <w:lang w:val="en-GB"/>
              </w:rPr>
              <w:t>50p</w:t>
            </w:r>
          </w:p>
        </w:tc>
        <w:tc>
          <w:tcPr>
            <w:tcW w:w="894" w:type="dxa"/>
          </w:tcPr>
          <w:p w14:paraId="4C6CE280" w14:textId="77777777" w:rsidR="00B615A6" w:rsidRDefault="00B615A6" w:rsidP="00B615A6">
            <w:pPr>
              <w:spacing w:line="360" w:lineRule="auto"/>
              <w:rPr>
                <w:lang w:val="en-GB"/>
              </w:rPr>
            </w:pPr>
          </w:p>
        </w:tc>
        <w:tc>
          <w:tcPr>
            <w:tcW w:w="883" w:type="dxa"/>
          </w:tcPr>
          <w:p w14:paraId="083A2C29" w14:textId="4DA4D0A0" w:rsidR="00B615A6" w:rsidRPr="00861B29" w:rsidRDefault="00B615A6" w:rsidP="00B615A6">
            <w:pPr>
              <w:spacing w:line="360" w:lineRule="auto"/>
              <w:jc w:val="center"/>
              <w:rPr>
                <w:b/>
                <w:bCs/>
                <w:lang w:val="en-GB"/>
              </w:rPr>
            </w:pPr>
            <w:r w:rsidRPr="00861B29">
              <w:rPr>
                <w:b/>
                <w:bCs/>
                <w:lang w:val="en-GB"/>
              </w:rPr>
              <w:t>729</w:t>
            </w:r>
          </w:p>
        </w:tc>
        <w:tc>
          <w:tcPr>
            <w:tcW w:w="971" w:type="dxa"/>
          </w:tcPr>
          <w:p w14:paraId="3ABCC456" w14:textId="11FC19D8" w:rsidR="00B615A6" w:rsidRPr="003328F8" w:rsidRDefault="00B615A6" w:rsidP="00B615A6">
            <w:pPr>
              <w:spacing w:line="360" w:lineRule="auto"/>
              <w:jc w:val="center"/>
              <w:rPr>
                <w:b/>
                <w:bCs/>
                <w:lang w:val="en-GB"/>
              </w:rPr>
            </w:pPr>
          </w:p>
        </w:tc>
        <w:tc>
          <w:tcPr>
            <w:tcW w:w="928" w:type="dxa"/>
          </w:tcPr>
          <w:p w14:paraId="76C4EDDB" w14:textId="567E47FD" w:rsidR="00B615A6" w:rsidRDefault="00B615A6" w:rsidP="00B615A6">
            <w:pPr>
              <w:spacing w:line="360" w:lineRule="auto"/>
              <w:jc w:val="center"/>
              <w:rPr>
                <w:lang w:val="en-GB"/>
              </w:rPr>
            </w:pPr>
            <w:r>
              <w:rPr>
                <w:lang w:val="en-GB"/>
              </w:rPr>
              <w:t>50p</w:t>
            </w:r>
          </w:p>
        </w:tc>
        <w:tc>
          <w:tcPr>
            <w:tcW w:w="975" w:type="dxa"/>
          </w:tcPr>
          <w:p w14:paraId="3E498E24" w14:textId="77777777" w:rsidR="00B615A6" w:rsidRDefault="00B615A6" w:rsidP="00B615A6">
            <w:pPr>
              <w:spacing w:line="360" w:lineRule="auto"/>
              <w:rPr>
                <w:lang w:val="en-GB"/>
              </w:rPr>
            </w:pPr>
          </w:p>
        </w:tc>
        <w:tc>
          <w:tcPr>
            <w:tcW w:w="883" w:type="dxa"/>
          </w:tcPr>
          <w:p w14:paraId="26DEC03D" w14:textId="2C96FD13" w:rsidR="00B615A6" w:rsidRPr="00861B29" w:rsidRDefault="00B615A6" w:rsidP="00B615A6">
            <w:pPr>
              <w:spacing w:line="360" w:lineRule="auto"/>
              <w:jc w:val="center"/>
              <w:rPr>
                <w:b/>
                <w:bCs/>
                <w:lang w:val="en-GB"/>
              </w:rPr>
            </w:pPr>
            <w:r w:rsidRPr="00861B29">
              <w:rPr>
                <w:b/>
                <w:bCs/>
                <w:lang w:val="en-GB"/>
              </w:rPr>
              <w:t>74</w:t>
            </w:r>
            <w:r>
              <w:rPr>
                <w:b/>
                <w:bCs/>
                <w:lang w:val="en-GB"/>
              </w:rPr>
              <w:t>8</w:t>
            </w:r>
          </w:p>
        </w:tc>
        <w:tc>
          <w:tcPr>
            <w:tcW w:w="971" w:type="dxa"/>
          </w:tcPr>
          <w:p w14:paraId="4B2BCDE6" w14:textId="77777777" w:rsidR="00B615A6" w:rsidRDefault="00B615A6" w:rsidP="00B615A6">
            <w:pPr>
              <w:spacing w:line="360" w:lineRule="auto"/>
              <w:rPr>
                <w:lang w:val="en-GB"/>
              </w:rPr>
            </w:pPr>
          </w:p>
        </w:tc>
        <w:tc>
          <w:tcPr>
            <w:tcW w:w="898" w:type="dxa"/>
          </w:tcPr>
          <w:p w14:paraId="0761E0E5" w14:textId="7A3A71F4" w:rsidR="00B615A6" w:rsidRDefault="00B615A6" w:rsidP="00B615A6">
            <w:pPr>
              <w:spacing w:line="360" w:lineRule="auto"/>
              <w:jc w:val="center"/>
              <w:rPr>
                <w:lang w:val="en-GB"/>
              </w:rPr>
            </w:pPr>
            <w:r>
              <w:rPr>
                <w:lang w:val="en-GB"/>
              </w:rPr>
              <w:t>50p</w:t>
            </w:r>
          </w:p>
        </w:tc>
        <w:tc>
          <w:tcPr>
            <w:tcW w:w="895" w:type="dxa"/>
          </w:tcPr>
          <w:p w14:paraId="23D78710" w14:textId="77777777" w:rsidR="00B615A6" w:rsidRDefault="00B615A6" w:rsidP="00B615A6">
            <w:pPr>
              <w:spacing w:line="360" w:lineRule="auto"/>
              <w:rPr>
                <w:lang w:val="en-GB"/>
              </w:rPr>
            </w:pPr>
          </w:p>
        </w:tc>
        <w:tc>
          <w:tcPr>
            <w:tcW w:w="3650" w:type="dxa"/>
            <w:gridSpan w:val="4"/>
            <w:vMerge/>
          </w:tcPr>
          <w:p w14:paraId="6E53F326" w14:textId="77777777" w:rsidR="00B615A6" w:rsidRDefault="00B615A6" w:rsidP="00B615A6">
            <w:pPr>
              <w:spacing w:line="360" w:lineRule="auto"/>
              <w:rPr>
                <w:lang w:val="en-GB"/>
              </w:rPr>
            </w:pPr>
          </w:p>
        </w:tc>
      </w:tr>
      <w:tr w:rsidR="00B615A6" w14:paraId="0E4507EA" w14:textId="25A3F38A" w:rsidTr="00153591">
        <w:tc>
          <w:tcPr>
            <w:tcW w:w="881" w:type="dxa"/>
          </w:tcPr>
          <w:p w14:paraId="1802EA78" w14:textId="1CF4A149" w:rsidR="00B615A6" w:rsidRPr="003328F8" w:rsidRDefault="00B615A6" w:rsidP="00B615A6">
            <w:pPr>
              <w:spacing w:line="360" w:lineRule="auto"/>
              <w:jc w:val="center"/>
              <w:rPr>
                <w:b/>
                <w:bCs/>
                <w:lang w:val="en-GB"/>
              </w:rPr>
            </w:pPr>
            <w:r w:rsidRPr="003328F8">
              <w:rPr>
                <w:b/>
                <w:bCs/>
                <w:lang w:val="en-GB"/>
              </w:rPr>
              <w:t>711</w:t>
            </w:r>
          </w:p>
        </w:tc>
        <w:tc>
          <w:tcPr>
            <w:tcW w:w="971" w:type="dxa"/>
          </w:tcPr>
          <w:p w14:paraId="42E9C826" w14:textId="77777777" w:rsidR="00B615A6" w:rsidRDefault="00B615A6" w:rsidP="00B615A6">
            <w:pPr>
              <w:spacing w:line="360" w:lineRule="auto"/>
              <w:rPr>
                <w:lang w:val="en-GB"/>
              </w:rPr>
            </w:pPr>
          </w:p>
        </w:tc>
        <w:tc>
          <w:tcPr>
            <w:tcW w:w="896" w:type="dxa"/>
          </w:tcPr>
          <w:p w14:paraId="1DB02962" w14:textId="71AB1287" w:rsidR="00B615A6" w:rsidRDefault="00B615A6" w:rsidP="00B615A6">
            <w:pPr>
              <w:spacing w:line="360" w:lineRule="auto"/>
              <w:jc w:val="center"/>
              <w:rPr>
                <w:lang w:val="en-GB"/>
              </w:rPr>
            </w:pPr>
            <w:r>
              <w:rPr>
                <w:lang w:val="en-GB"/>
              </w:rPr>
              <w:t>50p</w:t>
            </w:r>
          </w:p>
        </w:tc>
        <w:tc>
          <w:tcPr>
            <w:tcW w:w="894" w:type="dxa"/>
          </w:tcPr>
          <w:p w14:paraId="0A304456" w14:textId="77777777" w:rsidR="00B615A6" w:rsidRDefault="00B615A6" w:rsidP="00B615A6">
            <w:pPr>
              <w:spacing w:line="360" w:lineRule="auto"/>
              <w:rPr>
                <w:lang w:val="en-GB"/>
              </w:rPr>
            </w:pPr>
          </w:p>
        </w:tc>
        <w:tc>
          <w:tcPr>
            <w:tcW w:w="883" w:type="dxa"/>
          </w:tcPr>
          <w:p w14:paraId="78BA3F67" w14:textId="46E467A3" w:rsidR="00B615A6" w:rsidRPr="00861B29" w:rsidRDefault="00B615A6" w:rsidP="00B615A6">
            <w:pPr>
              <w:spacing w:line="360" w:lineRule="auto"/>
              <w:jc w:val="center"/>
              <w:rPr>
                <w:b/>
                <w:bCs/>
                <w:lang w:val="en-GB"/>
              </w:rPr>
            </w:pPr>
            <w:r w:rsidRPr="00861B29">
              <w:rPr>
                <w:b/>
                <w:bCs/>
                <w:lang w:val="en-GB"/>
              </w:rPr>
              <w:t>730</w:t>
            </w:r>
          </w:p>
        </w:tc>
        <w:tc>
          <w:tcPr>
            <w:tcW w:w="971" w:type="dxa"/>
          </w:tcPr>
          <w:p w14:paraId="1C1F3A0C" w14:textId="0F783735" w:rsidR="00B615A6" w:rsidRPr="003328F8" w:rsidRDefault="00B615A6" w:rsidP="00B615A6">
            <w:pPr>
              <w:spacing w:line="360" w:lineRule="auto"/>
              <w:jc w:val="center"/>
              <w:rPr>
                <w:b/>
                <w:bCs/>
                <w:lang w:val="en-GB"/>
              </w:rPr>
            </w:pPr>
          </w:p>
        </w:tc>
        <w:tc>
          <w:tcPr>
            <w:tcW w:w="928" w:type="dxa"/>
          </w:tcPr>
          <w:p w14:paraId="750299ED" w14:textId="459C915F" w:rsidR="00B615A6" w:rsidRDefault="00B615A6" w:rsidP="00B615A6">
            <w:pPr>
              <w:spacing w:line="360" w:lineRule="auto"/>
              <w:jc w:val="center"/>
              <w:rPr>
                <w:lang w:val="en-GB"/>
              </w:rPr>
            </w:pPr>
            <w:r>
              <w:rPr>
                <w:lang w:val="en-GB"/>
              </w:rPr>
              <w:t>50p</w:t>
            </w:r>
          </w:p>
        </w:tc>
        <w:tc>
          <w:tcPr>
            <w:tcW w:w="975" w:type="dxa"/>
          </w:tcPr>
          <w:p w14:paraId="1CE2B83E" w14:textId="77777777" w:rsidR="00B615A6" w:rsidRDefault="00B615A6" w:rsidP="00B615A6">
            <w:pPr>
              <w:spacing w:line="360" w:lineRule="auto"/>
              <w:rPr>
                <w:lang w:val="en-GB"/>
              </w:rPr>
            </w:pPr>
          </w:p>
        </w:tc>
        <w:tc>
          <w:tcPr>
            <w:tcW w:w="883" w:type="dxa"/>
          </w:tcPr>
          <w:p w14:paraId="40C2DA7F" w14:textId="7FB5A943" w:rsidR="00B615A6" w:rsidRPr="00861B29" w:rsidRDefault="00B615A6" w:rsidP="00B615A6">
            <w:pPr>
              <w:spacing w:line="360" w:lineRule="auto"/>
              <w:jc w:val="center"/>
              <w:rPr>
                <w:b/>
                <w:bCs/>
                <w:lang w:val="en-GB"/>
              </w:rPr>
            </w:pPr>
            <w:r w:rsidRPr="00861B29">
              <w:rPr>
                <w:b/>
                <w:bCs/>
                <w:lang w:val="en-GB"/>
              </w:rPr>
              <w:t>7</w:t>
            </w:r>
            <w:r>
              <w:rPr>
                <w:b/>
                <w:bCs/>
                <w:lang w:val="en-GB"/>
              </w:rPr>
              <w:t>49</w:t>
            </w:r>
          </w:p>
        </w:tc>
        <w:tc>
          <w:tcPr>
            <w:tcW w:w="971" w:type="dxa"/>
          </w:tcPr>
          <w:p w14:paraId="4FBED9FC" w14:textId="77777777" w:rsidR="00B615A6" w:rsidRDefault="00B615A6" w:rsidP="00B615A6">
            <w:pPr>
              <w:spacing w:line="360" w:lineRule="auto"/>
              <w:rPr>
                <w:lang w:val="en-GB"/>
              </w:rPr>
            </w:pPr>
          </w:p>
        </w:tc>
        <w:tc>
          <w:tcPr>
            <w:tcW w:w="898" w:type="dxa"/>
          </w:tcPr>
          <w:p w14:paraId="2561D668" w14:textId="2F32A676" w:rsidR="00B615A6" w:rsidRDefault="00B615A6" w:rsidP="00B615A6">
            <w:pPr>
              <w:spacing w:line="360" w:lineRule="auto"/>
              <w:jc w:val="center"/>
              <w:rPr>
                <w:lang w:val="en-GB"/>
              </w:rPr>
            </w:pPr>
            <w:r>
              <w:rPr>
                <w:lang w:val="en-GB"/>
              </w:rPr>
              <w:t>50p</w:t>
            </w:r>
          </w:p>
        </w:tc>
        <w:tc>
          <w:tcPr>
            <w:tcW w:w="895" w:type="dxa"/>
          </w:tcPr>
          <w:p w14:paraId="2D8C2A40" w14:textId="77777777" w:rsidR="00B615A6" w:rsidRDefault="00B615A6" w:rsidP="00B615A6">
            <w:pPr>
              <w:spacing w:line="360" w:lineRule="auto"/>
              <w:rPr>
                <w:lang w:val="en-GB"/>
              </w:rPr>
            </w:pPr>
          </w:p>
        </w:tc>
        <w:tc>
          <w:tcPr>
            <w:tcW w:w="3650" w:type="dxa"/>
            <w:gridSpan w:val="4"/>
            <w:vMerge/>
          </w:tcPr>
          <w:p w14:paraId="1DC2BCFE" w14:textId="77777777" w:rsidR="00B615A6" w:rsidRDefault="00B615A6" w:rsidP="00B615A6">
            <w:pPr>
              <w:spacing w:line="360" w:lineRule="auto"/>
              <w:rPr>
                <w:lang w:val="en-GB"/>
              </w:rPr>
            </w:pPr>
          </w:p>
        </w:tc>
      </w:tr>
      <w:tr w:rsidR="00B615A6" w14:paraId="1B0451B8" w14:textId="52D9172B" w:rsidTr="00153591">
        <w:tc>
          <w:tcPr>
            <w:tcW w:w="881" w:type="dxa"/>
          </w:tcPr>
          <w:p w14:paraId="423DED54" w14:textId="34D3736A" w:rsidR="00B615A6" w:rsidRPr="003328F8" w:rsidRDefault="00B615A6" w:rsidP="00B615A6">
            <w:pPr>
              <w:spacing w:line="360" w:lineRule="auto"/>
              <w:jc w:val="center"/>
              <w:rPr>
                <w:b/>
                <w:bCs/>
                <w:lang w:val="en-GB"/>
              </w:rPr>
            </w:pPr>
            <w:r w:rsidRPr="003328F8">
              <w:rPr>
                <w:b/>
                <w:bCs/>
                <w:lang w:val="en-GB"/>
              </w:rPr>
              <w:t>712</w:t>
            </w:r>
          </w:p>
        </w:tc>
        <w:tc>
          <w:tcPr>
            <w:tcW w:w="971" w:type="dxa"/>
          </w:tcPr>
          <w:p w14:paraId="5CC67845" w14:textId="77777777" w:rsidR="00B615A6" w:rsidRDefault="00B615A6" w:rsidP="00B615A6">
            <w:pPr>
              <w:spacing w:line="360" w:lineRule="auto"/>
              <w:rPr>
                <w:lang w:val="en-GB"/>
              </w:rPr>
            </w:pPr>
          </w:p>
        </w:tc>
        <w:tc>
          <w:tcPr>
            <w:tcW w:w="896" w:type="dxa"/>
          </w:tcPr>
          <w:p w14:paraId="4500D737" w14:textId="4AF2AFF7" w:rsidR="00B615A6" w:rsidRDefault="00B615A6" w:rsidP="00B615A6">
            <w:pPr>
              <w:spacing w:line="360" w:lineRule="auto"/>
              <w:jc w:val="center"/>
              <w:rPr>
                <w:lang w:val="en-GB"/>
              </w:rPr>
            </w:pPr>
            <w:r>
              <w:rPr>
                <w:lang w:val="en-GB"/>
              </w:rPr>
              <w:t>50p</w:t>
            </w:r>
          </w:p>
        </w:tc>
        <w:tc>
          <w:tcPr>
            <w:tcW w:w="894" w:type="dxa"/>
          </w:tcPr>
          <w:p w14:paraId="4C4D4540" w14:textId="77777777" w:rsidR="00B615A6" w:rsidRDefault="00B615A6" w:rsidP="00B615A6">
            <w:pPr>
              <w:spacing w:line="360" w:lineRule="auto"/>
              <w:rPr>
                <w:lang w:val="en-GB"/>
              </w:rPr>
            </w:pPr>
          </w:p>
        </w:tc>
        <w:tc>
          <w:tcPr>
            <w:tcW w:w="883" w:type="dxa"/>
          </w:tcPr>
          <w:p w14:paraId="4B669425" w14:textId="4368A611" w:rsidR="00B615A6" w:rsidRPr="00861B29" w:rsidRDefault="00B615A6" w:rsidP="00B615A6">
            <w:pPr>
              <w:spacing w:line="360" w:lineRule="auto"/>
              <w:jc w:val="center"/>
              <w:rPr>
                <w:b/>
                <w:bCs/>
                <w:lang w:val="en-GB"/>
              </w:rPr>
            </w:pPr>
            <w:r w:rsidRPr="00861B29">
              <w:rPr>
                <w:b/>
                <w:bCs/>
                <w:lang w:val="en-GB"/>
              </w:rPr>
              <w:t>731</w:t>
            </w:r>
          </w:p>
        </w:tc>
        <w:tc>
          <w:tcPr>
            <w:tcW w:w="971" w:type="dxa"/>
          </w:tcPr>
          <w:p w14:paraId="394E3EDC" w14:textId="11EAA786" w:rsidR="00B615A6" w:rsidRPr="003328F8" w:rsidRDefault="00B615A6" w:rsidP="00B615A6">
            <w:pPr>
              <w:spacing w:line="360" w:lineRule="auto"/>
              <w:jc w:val="center"/>
              <w:rPr>
                <w:b/>
                <w:bCs/>
                <w:lang w:val="en-GB"/>
              </w:rPr>
            </w:pPr>
          </w:p>
        </w:tc>
        <w:tc>
          <w:tcPr>
            <w:tcW w:w="928" w:type="dxa"/>
          </w:tcPr>
          <w:p w14:paraId="09CE5B96" w14:textId="59408DBF" w:rsidR="00B615A6" w:rsidRDefault="00B615A6" w:rsidP="00B615A6">
            <w:pPr>
              <w:spacing w:line="360" w:lineRule="auto"/>
              <w:jc w:val="center"/>
              <w:rPr>
                <w:lang w:val="en-GB"/>
              </w:rPr>
            </w:pPr>
            <w:r>
              <w:rPr>
                <w:lang w:val="en-GB"/>
              </w:rPr>
              <w:t>No fee</w:t>
            </w:r>
          </w:p>
        </w:tc>
        <w:tc>
          <w:tcPr>
            <w:tcW w:w="975" w:type="dxa"/>
          </w:tcPr>
          <w:p w14:paraId="21268468" w14:textId="77777777" w:rsidR="00B615A6" w:rsidRDefault="00B615A6" w:rsidP="00B615A6">
            <w:pPr>
              <w:spacing w:line="360" w:lineRule="auto"/>
              <w:rPr>
                <w:lang w:val="en-GB"/>
              </w:rPr>
            </w:pPr>
          </w:p>
        </w:tc>
        <w:tc>
          <w:tcPr>
            <w:tcW w:w="883" w:type="dxa"/>
          </w:tcPr>
          <w:p w14:paraId="5DB244C0" w14:textId="019345BA" w:rsidR="00B615A6" w:rsidRPr="00861B29" w:rsidRDefault="00B615A6" w:rsidP="00B615A6">
            <w:pPr>
              <w:spacing w:line="360" w:lineRule="auto"/>
              <w:jc w:val="center"/>
              <w:rPr>
                <w:b/>
                <w:bCs/>
                <w:lang w:val="en-GB"/>
              </w:rPr>
            </w:pPr>
            <w:r w:rsidRPr="00861B29">
              <w:rPr>
                <w:b/>
                <w:bCs/>
                <w:lang w:val="en-GB"/>
              </w:rPr>
              <w:t>7</w:t>
            </w:r>
            <w:r>
              <w:rPr>
                <w:b/>
                <w:bCs/>
                <w:lang w:val="en-GB"/>
              </w:rPr>
              <w:t>50</w:t>
            </w:r>
          </w:p>
        </w:tc>
        <w:tc>
          <w:tcPr>
            <w:tcW w:w="971" w:type="dxa"/>
          </w:tcPr>
          <w:p w14:paraId="69D451E5" w14:textId="77777777" w:rsidR="00B615A6" w:rsidRDefault="00B615A6" w:rsidP="00B615A6">
            <w:pPr>
              <w:spacing w:line="360" w:lineRule="auto"/>
              <w:rPr>
                <w:lang w:val="en-GB"/>
              </w:rPr>
            </w:pPr>
          </w:p>
        </w:tc>
        <w:tc>
          <w:tcPr>
            <w:tcW w:w="898" w:type="dxa"/>
          </w:tcPr>
          <w:p w14:paraId="67301311" w14:textId="4528CA6B" w:rsidR="00B615A6" w:rsidRDefault="00B615A6" w:rsidP="00B615A6">
            <w:pPr>
              <w:spacing w:line="360" w:lineRule="auto"/>
              <w:jc w:val="center"/>
              <w:rPr>
                <w:lang w:val="en-GB"/>
              </w:rPr>
            </w:pPr>
            <w:r>
              <w:rPr>
                <w:lang w:val="en-GB"/>
              </w:rPr>
              <w:t>50p</w:t>
            </w:r>
          </w:p>
        </w:tc>
        <w:tc>
          <w:tcPr>
            <w:tcW w:w="895" w:type="dxa"/>
          </w:tcPr>
          <w:p w14:paraId="56749FEC" w14:textId="77777777" w:rsidR="00B615A6" w:rsidRDefault="00B615A6" w:rsidP="00B615A6">
            <w:pPr>
              <w:spacing w:line="360" w:lineRule="auto"/>
              <w:rPr>
                <w:lang w:val="en-GB"/>
              </w:rPr>
            </w:pPr>
          </w:p>
        </w:tc>
        <w:tc>
          <w:tcPr>
            <w:tcW w:w="3650" w:type="dxa"/>
            <w:gridSpan w:val="4"/>
            <w:vMerge/>
          </w:tcPr>
          <w:p w14:paraId="6D5A9D9E" w14:textId="77777777" w:rsidR="00B615A6" w:rsidRDefault="00B615A6" w:rsidP="00B615A6">
            <w:pPr>
              <w:spacing w:line="360" w:lineRule="auto"/>
              <w:rPr>
                <w:lang w:val="en-GB"/>
              </w:rPr>
            </w:pPr>
          </w:p>
        </w:tc>
      </w:tr>
      <w:tr w:rsidR="00B615A6" w14:paraId="2894CC5E" w14:textId="485D9DCD" w:rsidTr="00153591">
        <w:tc>
          <w:tcPr>
            <w:tcW w:w="881" w:type="dxa"/>
          </w:tcPr>
          <w:p w14:paraId="2B707C3F" w14:textId="4676AF97" w:rsidR="00B615A6" w:rsidRPr="003328F8" w:rsidRDefault="00B615A6" w:rsidP="00B615A6">
            <w:pPr>
              <w:spacing w:line="360" w:lineRule="auto"/>
              <w:jc w:val="center"/>
              <w:rPr>
                <w:b/>
                <w:bCs/>
                <w:lang w:val="en-GB"/>
              </w:rPr>
            </w:pPr>
            <w:r w:rsidRPr="003328F8">
              <w:rPr>
                <w:b/>
                <w:bCs/>
                <w:lang w:val="en-GB"/>
              </w:rPr>
              <w:t>713</w:t>
            </w:r>
          </w:p>
        </w:tc>
        <w:tc>
          <w:tcPr>
            <w:tcW w:w="971" w:type="dxa"/>
          </w:tcPr>
          <w:p w14:paraId="155B3A2E" w14:textId="77777777" w:rsidR="00B615A6" w:rsidRDefault="00B615A6" w:rsidP="00B615A6">
            <w:pPr>
              <w:spacing w:line="360" w:lineRule="auto"/>
              <w:rPr>
                <w:lang w:val="en-GB"/>
              </w:rPr>
            </w:pPr>
          </w:p>
        </w:tc>
        <w:tc>
          <w:tcPr>
            <w:tcW w:w="896" w:type="dxa"/>
          </w:tcPr>
          <w:p w14:paraId="67D3C083" w14:textId="5B55785C" w:rsidR="00B615A6" w:rsidRDefault="00B615A6" w:rsidP="00B615A6">
            <w:pPr>
              <w:spacing w:line="360" w:lineRule="auto"/>
              <w:jc w:val="center"/>
              <w:rPr>
                <w:lang w:val="en-GB"/>
              </w:rPr>
            </w:pPr>
            <w:r>
              <w:rPr>
                <w:lang w:val="en-GB"/>
              </w:rPr>
              <w:t>50p</w:t>
            </w:r>
          </w:p>
        </w:tc>
        <w:tc>
          <w:tcPr>
            <w:tcW w:w="894" w:type="dxa"/>
          </w:tcPr>
          <w:p w14:paraId="418D5E92" w14:textId="77777777" w:rsidR="00B615A6" w:rsidRDefault="00B615A6" w:rsidP="00B615A6">
            <w:pPr>
              <w:spacing w:line="360" w:lineRule="auto"/>
              <w:rPr>
                <w:lang w:val="en-GB"/>
              </w:rPr>
            </w:pPr>
          </w:p>
        </w:tc>
        <w:tc>
          <w:tcPr>
            <w:tcW w:w="883" w:type="dxa"/>
          </w:tcPr>
          <w:p w14:paraId="6771DFFA" w14:textId="20B7A974" w:rsidR="00B615A6" w:rsidRPr="00861B29" w:rsidRDefault="00B615A6" w:rsidP="00B615A6">
            <w:pPr>
              <w:spacing w:line="360" w:lineRule="auto"/>
              <w:jc w:val="center"/>
              <w:rPr>
                <w:b/>
                <w:bCs/>
                <w:lang w:val="en-GB"/>
              </w:rPr>
            </w:pPr>
            <w:r w:rsidRPr="00861B29">
              <w:rPr>
                <w:b/>
                <w:bCs/>
                <w:lang w:val="en-GB"/>
              </w:rPr>
              <w:t>732</w:t>
            </w:r>
          </w:p>
        </w:tc>
        <w:tc>
          <w:tcPr>
            <w:tcW w:w="971" w:type="dxa"/>
          </w:tcPr>
          <w:p w14:paraId="16AA6AF7" w14:textId="72298D27" w:rsidR="00B615A6" w:rsidRPr="003328F8" w:rsidRDefault="00B615A6" w:rsidP="00B615A6">
            <w:pPr>
              <w:spacing w:line="360" w:lineRule="auto"/>
              <w:jc w:val="center"/>
              <w:rPr>
                <w:b/>
                <w:bCs/>
                <w:lang w:val="en-GB"/>
              </w:rPr>
            </w:pPr>
          </w:p>
        </w:tc>
        <w:tc>
          <w:tcPr>
            <w:tcW w:w="928" w:type="dxa"/>
          </w:tcPr>
          <w:p w14:paraId="22D643D9" w14:textId="188D92BC" w:rsidR="00B615A6" w:rsidRDefault="00B615A6" w:rsidP="00B615A6">
            <w:pPr>
              <w:spacing w:line="360" w:lineRule="auto"/>
              <w:jc w:val="center"/>
              <w:rPr>
                <w:lang w:val="en-GB"/>
              </w:rPr>
            </w:pPr>
            <w:r>
              <w:rPr>
                <w:lang w:val="en-GB"/>
              </w:rPr>
              <w:t>£1.00</w:t>
            </w:r>
          </w:p>
        </w:tc>
        <w:tc>
          <w:tcPr>
            <w:tcW w:w="975" w:type="dxa"/>
          </w:tcPr>
          <w:p w14:paraId="3ADD54F6" w14:textId="77777777" w:rsidR="00B615A6" w:rsidRDefault="00B615A6" w:rsidP="00B615A6">
            <w:pPr>
              <w:spacing w:line="360" w:lineRule="auto"/>
              <w:rPr>
                <w:lang w:val="en-GB"/>
              </w:rPr>
            </w:pPr>
          </w:p>
        </w:tc>
        <w:tc>
          <w:tcPr>
            <w:tcW w:w="883" w:type="dxa"/>
          </w:tcPr>
          <w:p w14:paraId="58113E6D" w14:textId="59DB8860" w:rsidR="00B615A6" w:rsidRPr="00861B29" w:rsidRDefault="00B615A6" w:rsidP="00B615A6">
            <w:pPr>
              <w:spacing w:line="360" w:lineRule="auto"/>
              <w:jc w:val="center"/>
              <w:rPr>
                <w:b/>
                <w:bCs/>
                <w:lang w:val="en-GB"/>
              </w:rPr>
            </w:pPr>
            <w:r w:rsidRPr="00861B29">
              <w:rPr>
                <w:b/>
                <w:bCs/>
                <w:lang w:val="en-GB"/>
              </w:rPr>
              <w:t>75</w:t>
            </w:r>
            <w:r>
              <w:rPr>
                <w:b/>
                <w:bCs/>
                <w:lang w:val="en-GB"/>
              </w:rPr>
              <w:t>1</w:t>
            </w:r>
          </w:p>
        </w:tc>
        <w:tc>
          <w:tcPr>
            <w:tcW w:w="971" w:type="dxa"/>
          </w:tcPr>
          <w:p w14:paraId="433E2F21" w14:textId="77777777" w:rsidR="00B615A6" w:rsidRDefault="00B615A6" w:rsidP="00B615A6">
            <w:pPr>
              <w:spacing w:line="360" w:lineRule="auto"/>
              <w:rPr>
                <w:lang w:val="en-GB"/>
              </w:rPr>
            </w:pPr>
          </w:p>
        </w:tc>
        <w:tc>
          <w:tcPr>
            <w:tcW w:w="898" w:type="dxa"/>
          </w:tcPr>
          <w:p w14:paraId="6CA2D52D" w14:textId="48EA44A3" w:rsidR="00B615A6" w:rsidRDefault="00B615A6" w:rsidP="00B615A6">
            <w:pPr>
              <w:spacing w:line="360" w:lineRule="auto"/>
              <w:jc w:val="center"/>
              <w:rPr>
                <w:lang w:val="en-GB"/>
              </w:rPr>
            </w:pPr>
            <w:r>
              <w:rPr>
                <w:lang w:val="en-GB"/>
              </w:rPr>
              <w:t>50p</w:t>
            </w:r>
          </w:p>
        </w:tc>
        <w:tc>
          <w:tcPr>
            <w:tcW w:w="895" w:type="dxa"/>
          </w:tcPr>
          <w:p w14:paraId="3F576FFD" w14:textId="77777777" w:rsidR="00B615A6" w:rsidRDefault="00B615A6" w:rsidP="00B615A6">
            <w:pPr>
              <w:spacing w:line="360" w:lineRule="auto"/>
              <w:rPr>
                <w:lang w:val="en-GB"/>
              </w:rPr>
            </w:pPr>
          </w:p>
        </w:tc>
        <w:tc>
          <w:tcPr>
            <w:tcW w:w="3650" w:type="dxa"/>
            <w:gridSpan w:val="4"/>
            <w:vMerge/>
          </w:tcPr>
          <w:p w14:paraId="4A7B8E6C" w14:textId="77777777" w:rsidR="00B615A6" w:rsidRDefault="00B615A6" w:rsidP="00B615A6">
            <w:pPr>
              <w:spacing w:line="360" w:lineRule="auto"/>
              <w:rPr>
                <w:lang w:val="en-GB"/>
              </w:rPr>
            </w:pPr>
          </w:p>
        </w:tc>
      </w:tr>
      <w:tr w:rsidR="00B615A6" w14:paraId="5B45EB2D" w14:textId="0113B3FC" w:rsidTr="00153591">
        <w:tc>
          <w:tcPr>
            <w:tcW w:w="881" w:type="dxa"/>
          </w:tcPr>
          <w:p w14:paraId="58BDA925" w14:textId="5657AACE" w:rsidR="00B615A6" w:rsidRPr="003328F8" w:rsidRDefault="00B615A6" w:rsidP="00B615A6">
            <w:pPr>
              <w:spacing w:line="360" w:lineRule="auto"/>
              <w:jc w:val="center"/>
              <w:rPr>
                <w:b/>
                <w:bCs/>
                <w:lang w:val="en-GB"/>
              </w:rPr>
            </w:pPr>
            <w:r w:rsidRPr="003328F8">
              <w:rPr>
                <w:b/>
                <w:bCs/>
                <w:lang w:val="en-GB"/>
              </w:rPr>
              <w:t>714</w:t>
            </w:r>
          </w:p>
        </w:tc>
        <w:tc>
          <w:tcPr>
            <w:tcW w:w="971" w:type="dxa"/>
          </w:tcPr>
          <w:p w14:paraId="7F0EE314" w14:textId="77777777" w:rsidR="00B615A6" w:rsidRDefault="00B615A6" w:rsidP="00B615A6">
            <w:pPr>
              <w:spacing w:line="360" w:lineRule="auto"/>
              <w:rPr>
                <w:lang w:val="en-GB"/>
              </w:rPr>
            </w:pPr>
          </w:p>
        </w:tc>
        <w:tc>
          <w:tcPr>
            <w:tcW w:w="896" w:type="dxa"/>
          </w:tcPr>
          <w:p w14:paraId="792A7305" w14:textId="78F75542" w:rsidR="00B615A6" w:rsidRDefault="00B615A6" w:rsidP="00B615A6">
            <w:pPr>
              <w:spacing w:line="360" w:lineRule="auto"/>
              <w:jc w:val="center"/>
              <w:rPr>
                <w:lang w:val="en-GB"/>
              </w:rPr>
            </w:pPr>
            <w:r>
              <w:rPr>
                <w:lang w:val="en-GB"/>
              </w:rPr>
              <w:t>50p</w:t>
            </w:r>
          </w:p>
        </w:tc>
        <w:tc>
          <w:tcPr>
            <w:tcW w:w="894" w:type="dxa"/>
          </w:tcPr>
          <w:p w14:paraId="6C8B714A" w14:textId="77777777" w:rsidR="00B615A6" w:rsidRDefault="00B615A6" w:rsidP="00B615A6">
            <w:pPr>
              <w:spacing w:line="360" w:lineRule="auto"/>
              <w:rPr>
                <w:lang w:val="en-GB"/>
              </w:rPr>
            </w:pPr>
          </w:p>
        </w:tc>
        <w:tc>
          <w:tcPr>
            <w:tcW w:w="883" w:type="dxa"/>
          </w:tcPr>
          <w:p w14:paraId="3C860211" w14:textId="40EC815C" w:rsidR="00B615A6" w:rsidRPr="00861B29" w:rsidRDefault="00B615A6" w:rsidP="00B615A6">
            <w:pPr>
              <w:spacing w:line="360" w:lineRule="auto"/>
              <w:jc w:val="center"/>
              <w:rPr>
                <w:b/>
                <w:bCs/>
                <w:lang w:val="en-GB"/>
              </w:rPr>
            </w:pPr>
            <w:r w:rsidRPr="00861B29">
              <w:rPr>
                <w:b/>
                <w:bCs/>
                <w:lang w:val="en-GB"/>
              </w:rPr>
              <w:t>733</w:t>
            </w:r>
          </w:p>
        </w:tc>
        <w:tc>
          <w:tcPr>
            <w:tcW w:w="971" w:type="dxa"/>
          </w:tcPr>
          <w:p w14:paraId="7C0A2C73" w14:textId="1D144C7A" w:rsidR="00B615A6" w:rsidRPr="003328F8" w:rsidRDefault="00B615A6" w:rsidP="00B615A6">
            <w:pPr>
              <w:spacing w:line="360" w:lineRule="auto"/>
              <w:rPr>
                <w:b/>
                <w:bCs/>
                <w:lang w:val="en-GB"/>
              </w:rPr>
            </w:pPr>
          </w:p>
        </w:tc>
        <w:tc>
          <w:tcPr>
            <w:tcW w:w="928" w:type="dxa"/>
          </w:tcPr>
          <w:p w14:paraId="2D5835A9" w14:textId="36D07F80" w:rsidR="00B615A6" w:rsidRDefault="00B615A6" w:rsidP="00B615A6">
            <w:pPr>
              <w:spacing w:line="360" w:lineRule="auto"/>
              <w:jc w:val="center"/>
              <w:rPr>
                <w:lang w:val="en-GB"/>
              </w:rPr>
            </w:pPr>
            <w:r>
              <w:rPr>
                <w:lang w:val="en-GB"/>
              </w:rPr>
              <w:t>50p</w:t>
            </w:r>
          </w:p>
        </w:tc>
        <w:tc>
          <w:tcPr>
            <w:tcW w:w="975" w:type="dxa"/>
          </w:tcPr>
          <w:p w14:paraId="622AFD56" w14:textId="77777777" w:rsidR="00B615A6" w:rsidRDefault="00B615A6" w:rsidP="00B615A6">
            <w:pPr>
              <w:spacing w:line="360" w:lineRule="auto"/>
              <w:rPr>
                <w:lang w:val="en-GB"/>
              </w:rPr>
            </w:pPr>
          </w:p>
        </w:tc>
        <w:tc>
          <w:tcPr>
            <w:tcW w:w="883" w:type="dxa"/>
          </w:tcPr>
          <w:p w14:paraId="2645B538" w14:textId="1958BF88" w:rsidR="00B615A6" w:rsidRPr="00861B29" w:rsidRDefault="00B615A6" w:rsidP="00B615A6">
            <w:pPr>
              <w:spacing w:line="360" w:lineRule="auto"/>
              <w:jc w:val="center"/>
              <w:rPr>
                <w:b/>
                <w:bCs/>
                <w:lang w:val="en-GB"/>
              </w:rPr>
            </w:pPr>
            <w:r w:rsidRPr="00861B29">
              <w:rPr>
                <w:b/>
                <w:bCs/>
                <w:lang w:val="en-GB"/>
              </w:rPr>
              <w:t>75</w:t>
            </w:r>
            <w:r>
              <w:rPr>
                <w:b/>
                <w:bCs/>
                <w:lang w:val="en-GB"/>
              </w:rPr>
              <w:t>2</w:t>
            </w:r>
          </w:p>
        </w:tc>
        <w:tc>
          <w:tcPr>
            <w:tcW w:w="971" w:type="dxa"/>
          </w:tcPr>
          <w:p w14:paraId="593D08D8" w14:textId="77777777" w:rsidR="00B615A6" w:rsidRDefault="00B615A6" w:rsidP="00B615A6">
            <w:pPr>
              <w:spacing w:line="360" w:lineRule="auto"/>
              <w:rPr>
                <w:lang w:val="en-GB"/>
              </w:rPr>
            </w:pPr>
          </w:p>
        </w:tc>
        <w:tc>
          <w:tcPr>
            <w:tcW w:w="898" w:type="dxa"/>
          </w:tcPr>
          <w:p w14:paraId="4D939648" w14:textId="5E57EBEB" w:rsidR="00B615A6" w:rsidRDefault="00B615A6" w:rsidP="00B615A6">
            <w:pPr>
              <w:spacing w:line="360" w:lineRule="auto"/>
              <w:jc w:val="center"/>
              <w:rPr>
                <w:lang w:val="en-GB"/>
              </w:rPr>
            </w:pPr>
            <w:r>
              <w:rPr>
                <w:lang w:val="en-GB"/>
              </w:rPr>
              <w:t>50p</w:t>
            </w:r>
          </w:p>
        </w:tc>
        <w:tc>
          <w:tcPr>
            <w:tcW w:w="895" w:type="dxa"/>
          </w:tcPr>
          <w:p w14:paraId="1F8D10C5" w14:textId="77777777" w:rsidR="00B615A6" w:rsidRDefault="00B615A6" w:rsidP="00B615A6">
            <w:pPr>
              <w:spacing w:line="360" w:lineRule="auto"/>
              <w:rPr>
                <w:lang w:val="en-GB"/>
              </w:rPr>
            </w:pPr>
          </w:p>
        </w:tc>
        <w:tc>
          <w:tcPr>
            <w:tcW w:w="3650" w:type="dxa"/>
            <w:gridSpan w:val="4"/>
            <w:vMerge/>
          </w:tcPr>
          <w:p w14:paraId="6BEC697D" w14:textId="77777777" w:rsidR="00B615A6" w:rsidRDefault="00B615A6" w:rsidP="00B615A6">
            <w:pPr>
              <w:spacing w:line="360" w:lineRule="auto"/>
              <w:rPr>
                <w:lang w:val="en-GB"/>
              </w:rPr>
            </w:pPr>
          </w:p>
        </w:tc>
      </w:tr>
      <w:tr w:rsidR="00B615A6" w14:paraId="592B69BF" w14:textId="6797E149" w:rsidTr="00153591">
        <w:tc>
          <w:tcPr>
            <w:tcW w:w="881" w:type="dxa"/>
          </w:tcPr>
          <w:p w14:paraId="1B3D5F5C" w14:textId="5C9E3AAE" w:rsidR="00B615A6" w:rsidRPr="003328F8" w:rsidRDefault="00B615A6" w:rsidP="00B615A6">
            <w:pPr>
              <w:spacing w:line="360" w:lineRule="auto"/>
              <w:jc w:val="center"/>
              <w:rPr>
                <w:b/>
                <w:bCs/>
                <w:lang w:val="en-GB"/>
              </w:rPr>
            </w:pPr>
            <w:r w:rsidRPr="003328F8">
              <w:rPr>
                <w:b/>
                <w:bCs/>
                <w:lang w:val="en-GB"/>
              </w:rPr>
              <w:t>715</w:t>
            </w:r>
          </w:p>
        </w:tc>
        <w:tc>
          <w:tcPr>
            <w:tcW w:w="971" w:type="dxa"/>
          </w:tcPr>
          <w:p w14:paraId="1C801D1F" w14:textId="77777777" w:rsidR="00B615A6" w:rsidRDefault="00B615A6" w:rsidP="00B615A6">
            <w:pPr>
              <w:spacing w:line="360" w:lineRule="auto"/>
              <w:rPr>
                <w:lang w:val="en-GB"/>
              </w:rPr>
            </w:pPr>
          </w:p>
        </w:tc>
        <w:tc>
          <w:tcPr>
            <w:tcW w:w="896" w:type="dxa"/>
          </w:tcPr>
          <w:p w14:paraId="79E9F9C9" w14:textId="438EBE23" w:rsidR="00B615A6" w:rsidRDefault="00B615A6" w:rsidP="00B615A6">
            <w:pPr>
              <w:spacing w:line="360" w:lineRule="auto"/>
              <w:jc w:val="center"/>
              <w:rPr>
                <w:lang w:val="en-GB"/>
              </w:rPr>
            </w:pPr>
            <w:r>
              <w:rPr>
                <w:lang w:val="en-GB"/>
              </w:rPr>
              <w:t>50p</w:t>
            </w:r>
          </w:p>
        </w:tc>
        <w:tc>
          <w:tcPr>
            <w:tcW w:w="894" w:type="dxa"/>
          </w:tcPr>
          <w:p w14:paraId="202097D2" w14:textId="77777777" w:rsidR="00B615A6" w:rsidRDefault="00B615A6" w:rsidP="00B615A6">
            <w:pPr>
              <w:spacing w:line="360" w:lineRule="auto"/>
              <w:rPr>
                <w:lang w:val="en-GB"/>
              </w:rPr>
            </w:pPr>
          </w:p>
        </w:tc>
        <w:tc>
          <w:tcPr>
            <w:tcW w:w="883" w:type="dxa"/>
          </w:tcPr>
          <w:p w14:paraId="1D6D1A40" w14:textId="4C2B856E" w:rsidR="00B615A6" w:rsidRPr="00861B29" w:rsidRDefault="00B615A6" w:rsidP="00B615A6">
            <w:pPr>
              <w:spacing w:line="360" w:lineRule="auto"/>
              <w:jc w:val="center"/>
              <w:rPr>
                <w:b/>
                <w:bCs/>
                <w:lang w:val="en-GB"/>
              </w:rPr>
            </w:pPr>
            <w:r w:rsidRPr="00861B29">
              <w:rPr>
                <w:b/>
                <w:bCs/>
                <w:lang w:val="en-GB"/>
              </w:rPr>
              <w:t>734</w:t>
            </w:r>
          </w:p>
        </w:tc>
        <w:tc>
          <w:tcPr>
            <w:tcW w:w="971" w:type="dxa"/>
          </w:tcPr>
          <w:p w14:paraId="7D94BD3F" w14:textId="3EAE076A" w:rsidR="00B615A6" w:rsidRPr="003328F8" w:rsidRDefault="00B615A6" w:rsidP="00B615A6">
            <w:pPr>
              <w:spacing w:line="360" w:lineRule="auto"/>
              <w:jc w:val="center"/>
              <w:rPr>
                <w:b/>
                <w:bCs/>
                <w:lang w:val="en-GB"/>
              </w:rPr>
            </w:pPr>
          </w:p>
        </w:tc>
        <w:tc>
          <w:tcPr>
            <w:tcW w:w="928" w:type="dxa"/>
          </w:tcPr>
          <w:p w14:paraId="4E2D1C56" w14:textId="1D70FC73" w:rsidR="00B615A6" w:rsidRDefault="00B615A6" w:rsidP="00B615A6">
            <w:pPr>
              <w:spacing w:line="360" w:lineRule="auto"/>
              <w:jc w:val="center"/>
              <w:rPr>
                <w:lang w:val="en-GB"/>
              </w:rPr>
            </w:pPr>
            <w:r>
              <w:rPr>
                <w:lang w:val="en-GB"/>
              </w:rPr>
              <w:t>50p</w:t>
            </w:r>
          </w:p>
        </w:tc>
        <w:tc>
          <w:tcPr>
            <w:tcW w:w="975" w:type="dxa"/>
          </w:tcPr>
          <w:p w14:paraId="59ED4C86" w14:textId="77777777" w:rsidR="00B615A6" w:rsidRDefault="00B615A6" w:rsidP="00B615A6">
            <w:pPr>
              <w:spacing w:line="360" w:lineRule="auto"/>
              <w:rPr>
                <w:lang w:val="en-GB"/>
              </w:rPr>
            </w:pPr>
          </w:p>
        </w:tc>
        <w:tc>
          <w:tcPr>
            <w:tcW w:w="883" w:type="dxa"/>
          </w:tcPr>
          <w:p w14:paraId="7F9D8605" w14:textId="4ED8885F" w:rsidR="00B615A6" w:rsidRPr="00861B29" w:rsidRDefault="00B615A6" w:rsidP="00B615A6">
            <w:pPr>
              <w:spacing w:line="360" w:lineRule="auto"/>
              <w:jc w:val="center"/>
              <w:rPr>
                <w:b/>
                <w:bCs/>
                <w:lang w:val="en-GB"/>
              </w:rPr>
            </w:pPr>
            <w:r w:rsidRPr="00861B29">
              <w:rPr>
                <w:b/>
                <w:bCs/>
                <w:lang w:val="en-GB"/>
              </w:rPr>
              <w:t>75</w:t>
            </w:r>
            <w:r>
              <w:rPr>
                <w:b/>
                <w:bCs/>
                <w:lang w:val="en-GB"/>
              </w:rPr>
              <w:t>3</w:t>
            </w:r>
          </w:p>
        </w:tc>
        <w:tc>
          <w:tcPr>
            <w:tcW w:w="971" w:type="dxa"/>
          </w:tcPr>
          <w:p w14:paraId="4927C2AE" w14:textId="77777777" w:rsidR="00B615A6" w:rsidRDefault="00B615A6" w:rsidP="00B615A6">
            <w:pPr>
              <w:spacing w:line="360" w:lineRule="auto"/>
              <w:rPr>
                <w:lang w:val="en-GB"/>
              </w:rPr>
            </w:pPr>
          </w:p>
        </w:tc>
        <w:tc>
          <w:tcPr>
            <w:tcW w:w="898" w:type="dxa"/>
          </w:tcPr>
          <w:p w14:paraId="3F6310BF" w14:textId="6E0273E1" w:rsidR="00B615A6" w:rsidRDefault="00B615A6" w:rsidP="00B615A6">
            <w:pPr>
              <w:spacing w:line="360" w:lineRule="auto"/>
              <w:jc w:val="center"/>
              <w:rPr>
                <w:lang w:val="en-GB"/>
              </w:rPr>
            </w:pPr>
            <w:r>
              <w:rPr>
                <w:lang w:val="en-GB"/>
              </w:rPr>
              <w:t>50p</w:t>
            </w:r>
          </w:p>
        </w:tc>
        <w:tc>
          <w:tcPr>
            <w:tcW w:w="895" w:type="dxa"/>
          </w:tcPr>
          <w:p w14:paraId="191EF4A7" w14:textId="77777777" w:rsidR="00B615A6" w:rsidRDefault="00B615A6" w:rsidP="00B615A6">
            <w:pPr>
              <w:spacing w:line="360" w:lineRule="auto"/>
              <w:rPr>
                <w:lang w:val="en-GB"/>
              </w:rPr>
            </w:pPr>
          </w:p>
        </w:tc>
        <w:tc>
          <w:tcPr>
            <w:tcW w:w="3650" w:type="dxa"/>
            <w:gridSpan w:val="4"/>
            <w:vMerge/>
          </w:tcPr>
          <w:p w14:paraId="48AAA315" w14:textId="77777777" w:rsidR="00B615A6" w:rsidRDefault="00B615A6" w:rsidP="00B615A6">
            <w:pPr>
              <w:spacing w:line="360" w:lineRule="auto"/>
              <w:rPr>
                <w:lang w:val="en-GB"/>
              </w:rPr>
            </w:pPr>
          </w:p>
        </w:tc>
      </w:tr>
      <w:tr w:rsidR="00B615A6" w14:paraId="306DD815" w14:textId="553F363E" w:rsidTr="00153591">
        <w:tc>
          <w:tcPr>
            <w:tcW w:w="881" w:type="dxa"/>
          </w:tcPr>
          <w:p w14:paraId="379D3BCD" w14:textId="3C240FC3" w:rsidR="00B615A6" w:rsidRPr="003328F8" w:rsidRDefault="00B615A6" w:rsidP="00B615A6">
            <w:pPr>
              <w:spacing w:line="360" w:lineRule="auto"/>
              <w:jc w:val="center"/>
              <w:rPr>
                <w:b/>
                <w:bCs/>
                <w:lang w:val="en-GB"/>
              </w:rPr>
            </w:pPr>
            <w:r w:rsidRPr="003328F8">
              <w:rPr>
                <w:b/>
                <w:bCs/>
                <w:lang w:val="en-GB"/>
              </w:rPr>
              <w:t>716</w:t>
            </w:r>
          </w:p>
        </w:tc>
        <w:tc>
          <w:tcPr>
            <w:tcW w:w="971" w:type="dxa"/>
          </w:tcPr>
          <w:p w14:paraId="260BF720" w14:textId="77777777" w:rsidR="00B615A6" w:rsidRDefault="00B615A6" w:rsidP="00B615A6">
            <w:pPr>
              <w:spacing w:line="360" w:lineRule="auto"/>
              <w:rPr>
                <w:lang w:val="en-GB"/>
              </w:rPr>
            </w:pPr>
          </w:p>
        </w:tc>
        <w:tc>
          <w:tcPr>
            <w:tcW w:w="896" w:type="dxa"/>
          </w:tcPr>
          <w:p w14:paraId="34143D53" w14:textId="5621139D" w:rsidR="00B615A6" w:rsidRDefault="00B615A6" w:rsidP="00B615A6">
            <w:pPr>
              <w:spacing w:line="360" w:lineRule="auto"/>
              <w:jc w:val="center"/>
              <w:rPr>
                <w:lang w:val="en-GB"/>
              </w:rPr>
            </w:pPr>
            <w:r>
              <w:rPr>
                <w:lang w:val="en-GB"/>
              </w:rPr>
              <w:t>50p</w:t>
            </w:r>
          </w:p>
        </w:tc>
        <w:tc>
          <w:tcPr>
            <w:tcW w:w="894" w:type="dxa"/>
          </w:tcPr>
          <w:p w14:paraId="0781638F" w14:textId="77777777" w:rsidR="00B615A6" w:rsidRDefault="00B615A6" w:rsidP="00B615A6">
            <w:pPr>
              <w:spacing w:line="360" w:lineRule="auto"/>
              <w:rPr>
                <w:lang w:val="en-GB"/>
              </w:rPr>
            </w:pPr>
          </w:p>
        </w:tc>
        <w:tc>
          <w:tcPr>
            <w:tcW w:w="883" w:type="dxa"/>
          </w:tcPr>
          <w:p w14:paraId="09D52697" w14:textId="3CAAB317" w:rsidR="00B615A6" w:rsidRPr="00861B29" w:rsidRDefault="00B615A6" w:rsidP="00B615A6">
            <w:pPr>
              <w:spacing w:line="360" w:lineRule="auto"/>
              <w:jc w:val="center"/>
              <w:rPr>
                <w:b/>
                <w:bCs/>
                <w:lang w:val="en-GB"/>
              </w:rPr>
            </w:pPr>
            <w:r w:rsidRPr="00861B29">
              <w:rPr>
                <w:b/>
                <w:bCs/>
                <w:lang w:val="en-GB"/>
              </w:rPr>
              <w:t>735</w:t>
            </w:r>
          </w:p>
        </w:tc>
        <w:tc>
          <w:tcPr>
            <w:tcW w:w="971" w:type="dxa"/>
          </w:tcPr>
          <w:p w14:paraId="513626D4" w14:textId="355F519D" w:rsidR="00B615A6" w:rsidRPr="003328F8" w:rsidRDefault="00B615A6" w:rsidP="00B615A6">
            <w:pPr>
              <w:spacing w:line="360" w:lineRule="auto"/>
              <w:jc w:val="center"/>
              <w:rPr>
                <w:b/>
                <w:bCs/>
                <w:lang w:val="en-GB"/>
              </w:rPr>
            </w:pPr>
          </w:p>
        </w:tc>
        <w:tc>
          <w:tcPr>
            <w:tcW w:w="928" w:type="dxa"/>
          </w:tcPr>
          <w:p w14:paraId="257C60CB" w14:textId="12918B5E" w:rsidR="00B615A6" w:rsidRDefault="00B615A6" w:rsidP="00B615A6">
            <w:pPr>
              <w:spacing w:line="360" w:lineRule="auto"/>
              <w:jc w:val="center"/>
              <w:rPr>
                <w:lang w:val="en-GB"/>
              </w:rPr>
            </w:pPr>
            <w:r>
              <w:rPr>
                <w:lang w:val="en-GB"/>
              </w:rPr>
              <w:t>50p</w:t>
            </w:r>
          </w:p>
        </w:tc>
        <w:tc>
          <w:tcPr>
            <w:tcW w:w="975" w:type="dxa"/>
          </w:tcPr>
          <w:p w14:paraId="45001B6D" w14:textId="77777777" w:rsidR="00B615A6" w:rsidRDefault="00B615A6" w:rsidP="00B615A6">
            <w:pPr>
              <w:spacing w:line="360" w:lineRule="auto"/>
              <w:rPr>
                <w:lang w:val="en-GB"/>
              </w:rPr>
            </w:pPr>
          </w:p>
        </w:tc>
        <w:tc>
          <w:tcPr>
            <w:tcW w:w="883" w:type="dxa"/>
          </w:tcPr>
          <w:p w14:paraId="3029033C" w14:textId="235A6E7E" w:rsidR="00B615A6" w:rsidRPr="00861B29" w:rsidRDefault="00B615A6" w:rsidP="00B615A6">
            <w:pPr>
              <w:spacing w:line="360" w:lineRule="auto"/>
              <w:jc w:val="center"/>
              <w:rPr>
                <w:b/>
                <w:bCs/>
                <w:lang w:val="en-GB"/>
              </w:rPr>
            </w:pPr>
            <w:r w:rsidRPr="00861B29">
              <w:rPr>
                <w:b/>
                <w:bCs/>
                <w:lang w:val="en-GB"/>
              </w:rPr>
              <w:t>7</w:t>
            </w:r>
            <w:r>
              <w:rPr>
                <w:b/>
                <w:bCs/>
                <w:lang w:val="en-GB"/>
              </w:rPr>
              <w:t>54</w:t>
            </w:r>
          </w:p>
        </w:tc>
        <w:tc>
          <w:tcPr>
            <w:tcW w:w="971" w:type="dxa"/>
          </w:tcPr>
          <w:p w14:paraId="49535E11" w14:textId="77777777" w:rsidR="00B615A6" w:rsidRDefault="00B615A6" w:rsidP="00B615A6">
            <w:pPr>
              <w:spacing w:line="360" w:lineRule="auto"/>
              <w:rPr>
                <w:lang w:val="en-GB"/>
              </w:rPr>
            </w:pPr>
          </w:p>
        </w:tc>
        <w:tc>
          <w:tcPr>
            <w:tcW w:w="898" w:type="dxa"/>
          </w:tcPr>
          <w:p w14:paraId="782CEDD1" w14:textId="6F2472F3" w:rsidR="00B615A6" w:rsidRDefault="00B615A6" w:rsidP="00B615A6">
            <w:pPr>
              <w:spacing w:line="360" w:lineRule="auto"/>
              <w:jc w:val="center"/>
              <w:rPr>
                <w:lang w:val="en-GB"/>
              </w:rPr>
            </w:pPr>
            <w:r>
              <w:rPr>
                <w:lang w:val="en-GB"/>
              </w:rPr>
              <w:t>50p</w:t>
            </w:r>
          </w:p>
        </w:tc>
        <w:tc>
          <w:tcPr>
            <w:tcW w:w="895" w:type="dxa"/>
          </w:tcPr>
          <w:p w14:paraId="32B78464" w14:textId="77777777" w:rsidR="00B615A6" w:rsidRDefault="00B615A6" w:rsidP="00B615A6">
            <w:pPr>
              <w:spacing w:line="360" w:lineRule="auto"/>
              <w:rPr>
                <w:lang w:val="en-GB"/>
              </w:rPr>
            </w:pPr>
          </w:p>
        </w:tc>
        <w:tc>
          <w:tcPr>
            <w:tcW w:w="3650" w:type="dxa"/>
            <w:gridSpan w:val="4"/>
            <w:vMerge/>
          </w:tcPr>
          <w:p w14:paraId="7510CBA7" w14:textId="77777777" w:rsidR="00B615A6" w:rsidRDefault="00B615A6" w:rsidP="00B615A6">
            <w:pPr>
              <w:spacing w:line="360" w:lineRule="auto"/>
              <w:rPr>
                <w:lang w:val="en-GB"/>
              </w:rPr>
            </w:pPr>
          </w:p>
        </w:tc>
      </w:tr>
      <w:tr w:rsidR="00B615A6" w14:paraId="781BCD84" w14:textId="2061AB6C" w:rsidTr="00153591">
        <w:tc>
          <w:tcPr>
            <w:tcW w:w="881" w:type="dxa"/>
          </w:tcPr>
          <w:p w14:paraId="3D2AC1D4" w14:textId="64C996CB" w:rsidR="00B615A6" w:rsidRPr="003328F8" w:rsidRDefault="00B615A6" w:rsidP="00B615A6">
            <w:pPr>
              <w:spacing w:line="360" w:lineRule="auto"/>
              <w:jc w:val="center"/>
              <w:rPr>
                <w:b/>
                <w:bCs/>
                <w:lang w:val="en-GB"/>
              </w:rPr>
            </w:pPr>
            <w:r w:rsidRPr="003328F8">
              <w:rPr>
                <w:b/>
                <w:bCs/>
                <w:lang w:val="en-GB"/>
              </w:rPr>
              <w:t>717</w:t>
            </w:r>
          </w:p>
        </w:tc>
        <w:tc>
          <w:tcPr>
            <w:tcW w:w="971" w:type="dxa"/>
          </w:tcPr>
          <w:p w14:paraId="2C5AC359" w14:textId="77777777" w:rsidR="00B615A6" w:rsidRDefault="00B615A6" w:rsidP="00B615A6">
            <w:pPr>
              <w:spacing w:line="360" w:lineRule="auto"/>
              <w:rPr>
                <w:lang w:val="en-GB"/>
              </w:rPr>
            </w:pPr>
          </w:p>
        </w:tc>
        <w:tc>
          <w:tcPr>
            <w:tcW w:w="896" w:type="dxa"/>
          </w:tcPr>
          <w:p w14:paraId="3105054D" w14:textId="4DFA5224" w:rsidR="00B615A6" w:rsidRDefault="00B615A6" w:rsidP="00B615A6">
            <w:pPr>
              <w:spacing w:line="360" w:lineRule="auto"/>
              <w:jc w:val="center"/>
              <w:rPr>
                <w:lang w:val="en-GB"/>
              </w:rPr>
            </w:pPr>
            <w:r>
              <w:rPr>
                <w:lang w:val="en-GB"/>
              </w:rPr>
              <w:t>50p</w:t>
            </w:r>
          </w:p>
        </w:tc>
        <w:tc>
          <w:tcPr>
            <w:tcW w:w="894" w:type="dxa"/>
          </w:tcPr>
          <w:p w14:paraId="28A917E4" w14:textId="77777777" w:rsidR="00B615A6" w:rsidRDefault="00B615A6" w:rsidP="00B615A6">
            <w:pPr>
              <w:spacing w:line="360" w:lineRule="auto"/>
              <w:rPr>
                <w:lang w:val="en-GB"/>
              </w:rPr>
            </w:pPr>
          </w:p>
        </w:tc>
        <w:tc>
          <w:tcPr>
            <w:tcW w:w="883" w:type="dxa"/>
          </w:tcPr>
          <w:p w14:paraId="7A065327" w14:textId="15F63357" w:rsidR="00B615A6" w:rsidRPr="00861B29" w:rsidRDefault="00B615A6" w:rsidP="00B615A6">
            <w:pPr>
              <w:spacing w:line="360" w:lineRule="auto"/>
              <w:jc w:val="center"/>
              <w:rPr>
                <w:b/>
                <w:bCs/>
                <w:lang w:val="en-GB"/>
              </w:rPr>
            </w:pPr>
            <w:r w:rsidRPr="00861B29">
              <w:rPr>
                <w:b/>
                <w:bCs/>
                <w:lang w:val="en-GB"/>
              </w:rPr>
              <w:t>7</w:t>
            </w:r>
            <w:r>
              <w:rPr>
                <w:b/>
                <w:bCs/>
                <w:lang w:val="en-GB"/>
              </w:rPr>
              <w:t>36</w:t>
            </w:r>
          </w:p>
        </w:tc>
        <w:tc>
          <w:tcPr>
            <w:tcW w:w="971" w:type="dxa"/>
          </w:tcPr>
          <w:p w14:paraId="5FB0EA64" w14:textId="24CAC14A" w:rsidR="00B615A6" w:rsidRPr="003328F8" w:rsidRDefault="00B615A6" w:rsidP="00B615A6">
            <w:pPr>
              <w:spacing w:line="360" w:lineRule="auto"/>
              <w:jc w:val="center"/>
              <w:rPr>
                <w:b/>
                <w:bCs/>
                <w:lang w:val="en-GB"/>
              </w:rPr>
            </w:pPr>
          </w:p>
        </w:tc>
        <w:tc>
          <w:tcPr>
            <w:tcW w:w="928" w:type="dxa"/>
          </w:tcPr>
          <w:p w14:paraId="211CD579" w14:textId="749C427A" w:rsidR="00B615A6" w:rsidRDefault="00B615A6" w:rsidP="00B615A6">
            <w:pPr>
              <w:spacing w:line="360" w:lineRule="auto"/>
              <w:jc w:val="center"/>
              <w:rPr>
                <w:lang w:val="en-GB"/>
              </w:rPr>
            </w:pPr>
            <w:r>
              <w:rPr>
                <w:lang w:val="en-GB"/>
              </w:rPr>
              <w:t>50p</w:t>
            </w:r>
          </w:p>
        </w:tc>
        <w:tc>
          <w:tcPr>
            <w:tcW w:w="975" w:type="dxa"/>
          </w:tcPr>
          <w:p w14:paraId="3E402192" w14:textId="77777777" w:rsidR="00B615A6" w:rsidRDefault="00B615A6" w:rsidP="00B615A6">
            <w:pPr>
              <w:spacing w:line="360" w:lineRule="auto"/>
              <w:rPr>
                <w:lang w:val="en-GB"/>
              </w:rPr>
            </w:pPr>
          </w:p>
        </w:tc>
        <w:tc>
          <w:tcPr>
            <w:tcW w:w="883" w:type="dxa"/>
          </w:tcPr>
          <w:p w14:paraId="3D54C524" w14:textId="722F4BF2" w:rsidR="00B615A6" w:rsidRPr="00861B29" w:rsidRDefault="00B615A6" w:rsidP="00B615A6">
            <w:pPr>
              <w:spacing w:line="360" w:lineRule="auto"/>
              <w:jc w:val="center"/>
              <w:rPr>
                <w:b/>
                <w:bCs/>
                <w:lang w:val="en-GB"/>
              </w:rPr>
            </w:pPr>
            <w:r>
              <w:rPr>
                <w:b/>
                <w:bCs/>
                <w:lang w:val="en-GB"/>
              </w:rPr>
              <w:t>755</w:t>
            </w:r>
          </w:p>
        </w:tc>
        <w:tc>
          <w:tcPr>
            <w:tcW w:w="971" w:type="dxa"/>
          </w:tcPr>
          <w:p w14:paraId="774E6206" w14:textId="77777777" w:rsidR="00B615A6" w:rsidRDefault="00B615A6" w:rsidP="00B615A6">
            <w:pPr>
              <w:spacing w:line="360" w:lineRule="auto"/>
              <w:rPr>
                <w:lang w:val="en-GB"/>
              </w:rPr>
            </w:pPr>
          </w:p>
        </w:tc>
        <w:tc>
          <w:tcPr>
            <w:tcW w:w="898" w:type="dxa"/>
          </w:tcPr>
          <w:p w14:paraId="67CD405A" w14:textId="645AC9FD" w:rsidR="00B615A6" w:rsidRDefault="00B615A6" w:rsidP="00B615A6">
            <w:pPr>
              <w:spacing w:line="360" w:lineRule="auto"/>
              <w:jc w:val="center"/>
              <w:rPr>
                <w:lang w:val="en-GB"/>
              </w:rPr>
            </w:pPr>
            <w:r>
              <w:rPr>
                <w:lang w:val="en-GB"/>
              </w:rPr>
              <w:t>50p</w:t>
            </w:r>
          </w:p>
        </w:tc>
        <w:tc>
          <w:tcPr>
            <w:tcW w:w="895" w:type="dxa"/>
          </w:tcPr>
          <w:p w14:paraId="5ECC98D2" w14:textId="77777777" w:rsidR="00B615A6" w:rsidRDefault="00B615A6" w:rsidP="00B615A6">
            <w:pPr>
              <w:spacing w:line="360" w:lineRule="auto"/>
              <w:rPr>
                <w:lang w:val="en-GB"/>
              </w:rPr>
            </w:pPr>
          </w:p>
        </w:tc>
        <w:tc>
          <w:tcPr>
            <w:tcW w:w="3650" w:type="dxa"/>
            <w:gridSpan w:val="4"/>
            <w:vMerge/>
          </w:tcPr>
          <w:p w14:paraId="5DFA1B7C" w14:textId="77777777" w:rsidR="00B615A6" w:rsidRDefault="00B615A6" w:rsidP="00B615A6">
            <w:pPr>
              <w:spacing w:line="360" w:lineRule="auto"/>
              <w:rPr>
                <w:lang w:val="en-GB"/>
              </w:rPr>
            </w:pPr>
          </w:p>
        </w:tc>
      </w:tr>
      <w:tr w:rsidR="00B615A6" w14:paraId="19A74186" w14:textId="77777777" w:rsidTr="00153591">
        <w:tc>
          <w:tcPr>
            <w:tcW w:w="881" w:type="dxa"/>
          </w:tcPr>
          <w:p w14:paraId="3F984CD7" w14:textId="6EA67C8A" w:rsidR="00B615A6" w:rsidRPr="003328F8" w:rsidRDefault="00B615A6" w:rsidP="003328F8">
            <w:pPr>
              <w:spacing w:line="360" w:lineRule="auto"/>
              <w:jc w:val="center"/>
              <w:rPr>
                <w:b/>
                <w:bCs/>
                <w:lang w:val="en-GB"/>
              </w:rPr>
            </w:pPr>
            <w:r>
              <w:rPr>
                <w:b/>
                <w:bCs/>
                <w:lang w:val="en-GB"/>
              </w:rPr>
              <w:t>718</w:t>
            </w:r>
          </w:p>
        </w:tc>
        <w:tc>
          <w:tcPr>
            <w:tcW w:w="971" w:type="dxa"/>
          </w:tcPr>
          <w:p w14:paraId="50C8BD74" w14:textId="77777777" w:rsidR="00B615A6" w:rsidRDefault="00B615A6" w:rsidP="00AE49B2">
            <w:pPr>
              <w:spacing w:line="360" w:lineRule="auto"/>
              <w:rPr>
                <w:lang w:val="en-GB"/>
              </w:rPr>
            </w:pPr>
          </w:p>
        </w:tc>
        <w:tc>
          <w:tcPr>
            <w:tcW w:w="896" w:type="dxa"/>
          </w:tcPr>
          <w:p w14:paraId="4018F3D1" w14:textId="7CD1FB2D" w:rsidR="00B615A6" w:rsidRDefault="00B615A6" w:rsidP="006713F1">
            <w:pPr>
              <w:spacing w:line="360" w:lineRule="auto"/>
              <w:jc w:val="center"/>
              <w:rPr>
                <w:lang w:val="en-GB"/>
              </w:rPr>
            </w:pPr>
            <w:r>
              <w:rPr>
                <w:lang w:val="en-GB"/>
              </w:rPr>
              <w:t>50p</w:t>
            </w:r>
          </w:p>
        </w:tc>
        <w:tc>
          <w:tcPr>
            <w:tcW w:w="894" w:type="dxa"/>
          </w:tcPr>
          <w:p w14:paraId="184E6940" w14:textId="77777777" w:rsidR="00B615A6" w:rsidRDefault="00B615A6" w:rsidP="00AE49B2">
            <w:pPr>
              <w:spacing w:line="360" w:lineRule="auto"/>
              <w:rPr>
                <w:lang w:val="en-GB"/>
              </w:rPr>
            </w:pPr>
          </w:p>
        </w:tc>
        <w:tc>
          <w:tcPr>
            <w:tcW w:w="883" w:type="dxa"/>
          </w:tcPr>
          <w:p w14:paraId="13288B4D" w14:textId="46491D1A" w:rsidR="00B615A6" w:rsidRPr="00861B29" w:rsidRDefault="00B615A6" w:rsidP="00861B29">
            <w:pPr>
              <w:spacing w:line="360" w:lineRule="auto"/>
              <w:jc w:val="center"/>
              <w:rPr>
                <w:b/>
                <w:bCs/>
                <w:lang w:val="en-GB"/>
              </w:rPr>
            </w:pPr>
            <w:r>
              <w:rPr>
                <w:b/>
                <w:bCs/>
                <w:lang w:val="en-GB"/>
              </w:rPr>
              <w:t>737</w:t>
            </w:r>
          </w:p>
        </w:tc>
        <w:tc>
          <w:tcPr>
            <w:tcW w:w="971" w:type="dxa"/>
          </w:tcPr>
          <w:p w14:paraId="1574D4A7" w14:textId="77777777" w:rsidR="00B615A6" w:rsidRPr="003328F8" w:rsidRDefault="00B615A6" w:rsidP="003328F8">
            <w:pPr>
              <w:spacing w:line="360" w:lineRule="auto"/>
              <w:jc w:val="center"/>
              <w:rPr>
                <w:b/>
                <w:bCs/>
                <w:lang w:val="en-GB"/>
              </w:rPr>
            </w:pPr>
          </w:p>
        </w:tc>
        <w:tc>
          <w:tcPr>
            <w:tcW w:w="928" w:type="dxa"/>
          </w:tcPr>
          <w:p w14:paraId="3E0ECFAD" w14:textId="05718E27" w:rsidR="00B615A6" w:rsidRDefault="00B615A6" w:rsidP="006713F1">
            <w:pPr>
              <w:spacing w:line="360" w:lineRule="auto"/>
              <w:jc w:val="center"/>
              <w:rPr>
                <w:lang w:val="en-GB"/>
              </w:rPr>
            </w:pPr>
            <w:r>
              <w:rPr>
                <w:lang w:val="en-GB"/>
              </w:rPr>
              <w:t>50p</w:t>
            </w:r>
          </w:p>
        </w:tc>
        <w:tc>
          <w:tcPr>
            <w:tcW w:w="975" w:type="dxa"/>
          </w:tcPr>
          <w:p w14:paraId="594204DA" w14:textId="77777777" w:rsidR="00B615A6" w:rsidRDefault="00B615A6" w:rsidP="00AE49B2">
            <w:pPr>
              <w:spacing w:line="360" w:lineRule="auto"/>
              <w:rPr>
                <w:lang w:val="en-GB"/>
              </w:rPr>
            </w:pPr>
          </w:p>
        </w:tc>
        <w:tc>
          <w:tcPr>
            <w:tcW w:w="883" w:type="dxa"/>
          </w:tcPr>
          <w:p w14:paraId="54C0F357" w14:textId="7E29016E" w:rsidR="00B615A6" w:rsidRPr="00861B29" w:rsidRDefault="00B615A6" w:rsidP="00861B29">
            <w:pPr>
              <w:spacing w:line="360" w:lineRule="auto"/>
              <w:jc w:val="center"/>
              <w:rPr>
                <w:b/>
                <w:bCs/>
                <w:lang w:val="en-GB"/>
              </w:rPr>
            </w:pPr>
            <w:r>
              <w:rPr>
                <w:b/>
                <w:bCs/>
                <w:lang w:val="en-GB"/>
              </w:rPr>
              <w:t>756</w:t>
            </w:r>
          </w:p>
        </w:tc>
        <w:tc>
          <w:tcPr>
            <w:tcW w:w="971" w:type="dxa"/>
          </w:tcPr>
          <w:p w14:paraId="094429C6" w14:textId="77777777" w:rsidR="00B615A6" w:rsidRDefault="00B615A6" w:rsidP="00AE49B2">
            <w:pPr>
              <w:spacing w:line="360" w:lineRule="auto"/>
              <w:rPr>
                <w:lang w:val="en-GB"/>
              </w:rPr>
            </w:pPr>
          </w:p>
        </w:tc>
        <w:tc>
          <w:tcPr>
            <w:tcW w:w="898" w:type="dxa"/>
          </w:tcPr>
          <w:p w14:paraId="17034A41" w14:textId="353EF723" w:rsidR="00B615A6" w:rsidRDefault="00B615A6" w:rsidP="006713F1">
            <w:pPr>
              <w:spacing w:line="360" w:lineRule="auto"/>
              <w:jc w:val="center"/>
              <w:rPr>
                <w:lang w:val="en-GB"/>
              </w:rPr>
            </w:pPr>
            <w:r>
              <w:rPr>
                <w:lang w:val="en-GB"/>
              </w:rPr>
              <w:t>50p</w:t>
            </w:r>
          </w:p>
        </w:tc>
        <w:tc>
          <w:tcPr>
            <w:tcW w:w="895" w:type="dxa"/>
          </w:tcPr>
          <w:p w14:paraId="7444515D" w14:textId="77777777" w:rsidR="00B615A6" w:rsidRDefault="00B615A6" w:rsidP="00AE49B2">
            <w:pPr>
              <w:spacing w:line="360" w:lineRule="auto"/>
              <w:rPr>
                <w:lang w:val="en-GB"/>
              </w:rPr>
            </w:pPr>
          </w:p>
        </w:tc>
        <w:tc>
          <w:tcPr>
            <w:tcW w:w="3650" w:type="dxa"/>
            <w:gridSpan w:val="4"/>
            <w:vMerge/>
          </w:tcPr>
          <w:p w14:paraId="7BF24E00" w14:textId="77777777" w:rsidR="00B615A6" w:rsidRDefault="00B615A6" w:rsidP="00AE49B2">
            <w:pPr>
              <w:spacing w:line="360" w:lineRule="auto"/>
              <w:rPr>
                <w:lang w:val="en-GB"/>
              </w:rPr>
            </w:pPr>
          </w:p>
        </w:tc>
      </w:tr>
    </w:tbl>
    <w:p w14:paraId="79576AEE" w14:textId="77777777" w:rsidR="00AE49B2" w:rsidRDefault="00AE49B2" w:rsidP="00AE49B2">
      <w:pPr>
        <w:rPr>
          <w:lang w:val="en-GB"/>
        </w:rPr>
      </w:pPr>
    </w:p>
    <w:tbl>
      <w:tblPr>
        <w:tblStyle w:val="TableGrid"/>
        <w:tblW w:w="0" w:type="auto"/>
        <w:tblInd w:w="4513" w:type="dxa"/>
        <w:tblLook w:val="04A0" w:firstRow="1" w:lastRow="0" w:firstColumn="1" w:lastColumn="0" w:noHBand="0" w:noVBand="1"/>
      </w:tblPr>
      <w:tblGrid>
        <w:gridCol w:w="3539"/>
        <w:gridCol w:w="1441"/>
      </w:tblGrid>
      <w:tr w:rsidR="006713F1" w14:paraId="223D5472" w14:textId="77777777" w:rsidTr="006713F1">
        <w:tc>
          <w:tcPr>
            <w:tcW w:w="3539" w:type="dxa"/>
          </w:tcPr>
          <w:p w14:paraId="5734ADE7" w14:textId="77777777" w:rsidR="006713F1" w:rsidRDefault="006713F1" w:rsidP="00AE49B2">
            <w:pPr>
              <w:rPr>
                <w:lang w:val="en-GB"/>
              </w:rPr>
            </w:pPr>
          </w:p>
        </w:tc>
        <w:tc>
          <w:tcPr>
            <w:tcW w:w="1441" w:type="dxa"/>
          </w:tcPr>
          <w:p w14:paraId="759CFA5A" w14:textId="1EC0DB63" w:rsidR="006713F1" w:rsidRPr="00C16277" w:rsidRDefault="006713F1" w:rsidP="006713F1">
            <w:pPr>
              <w:jc w:val="center"/>
              <w:rPr>
                <w:b/>
                <w:bCs/>
                <w:lang w:val="en-GB"/>
              </w:rPr>
            </w:pPr>
            <w:r w:rsidRPr="00C16277">
              <w:rPr>
                <w:b/>
                <w:bCs/>
                <w:lang w:val="en-GB"/>
              </w:rPr>
              <w:t>£</w:t>
            </w:r>
          </w:p>
        </w:tc>
      </w:tr>
      <w:tr w:rsidR="006713F1" w14:paraId="46E575F1" w14:textId="77777777" w:rsidTr="006713F1">
        <w:tc>
          <w:tcPr>
            <w:tcW w:w="3539" w:type="dxa"/>
          </w:tcPr>
          <w:p w14:paraId="700B7C05" w14:textId="5884CDF8" w:rsidR="006713F1" w:rsidRPr="006713F1" w:rsidRDefault="006713F1" w:rsidP="00AE49B2">
            <w:pPr>
              <w:rPr>
                <w:b/>
                <w:bCs/>
                <w:lang w:val="en-GB"/>
              </w:rPr>
            </w:pPr>
            <w:r w:rsidRPr="006713F1">
              <w:rPr>
                <w:b/>
                <w:bCs/>
                <w:lang w:val="en-GB"/>
              </w:rPr>
              <w:t>TOTAL ENTRY FEE FOR ALL CLASSES:</w:t>
            </w:r>
          </w:p>
        </w:tc>
        <w:tc>
          <w:tcPr>
            <w:tcW w:w="1441" w:type="dxa"/>
          </w:tcPr>
          <w:p w14:paraId="714D8B49" w14:textId="77777777" w:rsidR="006713F1" w:rsidRDefault="006713F1" w:rsidP="00AE49B2">
            <w:pPr>
              <w:rPr>
                <w:lang w:val="en-GB"/>
              </w:rPr>
            </w:pPr>
          </w:p>
        </w:tc>
      </w:tr>
      <w:tr w:rsidR="006713F1" w14:paraId="29FC2782" w14:textId="77777777" w:rsidTr="006713F1">
        <w:tc>
          <w:tcPr>
            <w:tcW w:w="3539" w:type="dxa"/>
          </w:tcPr>
          <w:p w14:paraId="6BEA734B" w14:textId="6C82E2F6" w:rsidR="006713F1" w:rsidRPr="006713F1" w:rsidRDefault="00F264F9" w:rsidP="00AE49B2">
            <w:pPr>
              <w:rPr>
                <w:b/>
                <w:bCs/>
                <w:lang w:val="en-GB"/>
              </w:rPr>
            </w:pPr>
            <w:r>
              <w:rPr>
                <w:b/>
                <w:bCs/>
                <w:lang w:val="en-GB"/>
              </w:rPr>
              <w:t xml:space="preserve">POSTAGE </w:t>
            </w:r>
            <w:r w:rsidR="006713F1" w:rsidRPr="006713F1">
              <w:rPr>
                <w:b/>
                <w:bCs/>
                <w:lang w:val="en-GB"/>
              </w:rPr>
              <w:t>FEE:</w:t>
            </w:r>
          </w:p>
        </w:tc>
        <w:tc>
          <w:tcPr>
            <w:tcW w:w="1441" w:type="dxa"/>
          </w:tcPr>
          <w:p w14:paraId="27B6C6FA" w14:textId="74DC270E" w:rsidR="006713F1" w:rsidRPr="006713F1" w:rsidRDefault="006713F1" w:rsidP="006713F1">
            <w:pPr>
              <w:jc w:val="center"/>
              <w:rPr>
                <w:b/>
                <w:bCs/>
                <w:lang w:val="en-GB"/>
              </w:rPr>
            </w:pPr>
            <w:r w:rsidRPr="006713F1">
              <w:rPr>
                <w:b/>
                <w:bCs/>
                <w:lang w:val="en-GB"/>
              </w:rPr>
              <w:t>1.50</w:t>
            </w:r>
          </w:p>
        </w:tc>
      </w:tr>
      <w:tr w:rsidR="006713F1" w14:paraId="2ACD11D9" w14:textId="77777777" w:rsidTr="006713F1">
        <w:tc>
          <w:tcPr>
            <w:tcW w:w="3539" w:type="dxa"/>
          </w:tcPr>
          <w:p w14:paraId="25BE4FFD" w14:textId="25E50F5D" w:rsidR="006713F1" w:rsidRPr="006713F1" w:rsidRDefault="006713F1" w:rsidP="00AE49B2">
            <w:pPr>
              <w:rPr>
                <w:b/>
                <w:bCs/>
                <w:lang w:val="en-GB"/>
              </w:rPr>
            </w:pPr>
            <w:r w:rsidRPr="006713F1">
              <w:rPr>
                <w:b/>
                <w:bCs/>
                <w:lang w:val="en-GB"/>
              </w:rPr>
              <w:t>TOTAL FEE PAID:</w:t>
            </w:r>
          </w:p>
        </w:tc>
        <w:tc>
          <w:tcPr>
            <w:tcW w:w="1441" w:type="dxa"/>
          </w:tcPr>
          <w:p w14:paraId="15C7BDE7" w14:textId="77777777" w:rsidR="006713F1" w:rsidRDefault="006713F1" w:rsidP="00AE49B2">
            <w:pPr>
              <w:rPr>
                <w:lang w:val="en-GB"/>
              </w:rPr>
            </w:pPr>
          </w:p>
        </w:tc>
      </w:tr>
      <w:tr w:rsidR="00201928" w14:paraId="16353658" w14:textId="77777777" w:rsidTr="002318C6">
        <w:tc>
          <w:tcPr>
            <w:tcW w:w="4980" w:type="dxa"/>
            <w:gridSpan w:val="2"/>
          </w:tcPr>
          <w:p w14:paraId="076704F1" w14:textId="13E5501A" w:rsidR="00201928" w:rsidRDefault="00201928" w:rsidP="00201928">
            <w:pPr>
              <w:jc w:val="center"/>
              <w:rPr>
                <w:lang w:val="en-GB"/>
              </w:rPr>
            </w:pPr>
            <w:r>
              <w:rPr>
                <w:b/>
                <w:bCs/>
                <w:lang w:val="en-GB"/>
              </w:rPr>
              <w:t>PAID BY:      BACS   /   CHEQUE   /   CASH</w:t>
            </w:r>
          </w:p>
        </w:tc>
      </w:tr>
    </w:tbl>
    <w:p w14:paraId="34642671" w14:textId="77777777" w:rsidR="00201928" w:rsidRDefault="00201928" w:rsidP="00AE49B2">
      <w:pPr>
        <w:rPr>
          <w:lang w:val="en-GB"/>
        </w:rPr>
      </w:pPr>
    </w:p>
    <w:p w14:paraId="0DAB42A5" w14:textId="057C1BFD" w:rsidR="00201928" w:rsidRDefault="00201928" w:rsidP="00201928">
      <w:pPr>
        <w:jc w:val="center"/>
        <w:rPr>
          <w:b/>
          <w:bCs/>
          <w:sz w:val="36"/>
          <w:szCs w:val="36"/>
          <w:lang w:val="en-GB"/>
        </w:rPr>
      </w:pPr>
      <w:r w:rsidRPr="00AE49B2">
        <w:rPr>
          <w:b/>
          <w:bCs/>
          <w:sz w:val="36"/>
          <w:szCs w:val="36"/>
          <w:lang w:val="en-GB"/>
        </w:rPr>
        <w:t xml:space="preserve">ASHBOURNE SHOW </w:t>
      </w:r>
      <w:r>
        <w:rPr>
          <w:b/>
          <w:bCs/>
          <w:sz w:val="36"/>
          <w:szCs w:val="36"/>
          <w:lang w:val="en-GB"/>
        </w:rPr>
        <w:t>– SATURDAY 16 AUGUST 2025</w:t>
      </w:r>
    </w:p>
    <w:p w14:paraId="7E286BE9" w14:textId="77777777" w:rsidR="00201928" w:rsidRPr="00AE49B2" w:rsidRDefault="00201928" w:rsidP="00201928">
      <w:pPr>
        <w:jc w:val="center"/>
        <w:rPr>
          <w:b/>
          <w:bCs/>
          <w:sz w:val="36"/>
          <w:szCs w:val="36"/>
          <w:lang w:val="en-GB"/>
        </w:rPr>
      </w:pPr>
      <w:r w:rsidRPr="00AE49B2">
        <w:rPr>
          <w:b/>
          <w:bCs/>
          <w:sz w:val="36"/>
          <w:szCs w:val="36"/>
          <w:lang w:val="en-GB"/>
        </w:rPr>
        <w:t>CRAFT</w:t>
      </w:r>
      <w:r>
        <w:rPr>
          <w:b/>
          <w:bCs/>
          <w:sz w:val="36"/>
          <w:szCs w:val="36"/>
          <w:lang w:val="en-GB"/>
        </w:rPr>
        <w:t>,</w:t>
      </w:r>
      <w:r w:rsidRPr="00AE49B2">
        <w:rPr>
          <w:b/>
          <w:bCs/>
          <w:sz w:val="36"/>
          <w:szCs w:val="36"/>
          <w:lang w:val="en-GB"/>
        </w:rPr>
        <w:t xml:space="preserve"> PRODUCE</w:t>
      </w:r>
      <w:r>
        <w:rPr>
          <w:b/>
          <w:bCs/>
          <w:sz w:val="36"/>
          <w:szCs w:val="36"/>
          <w:lang w:val="en-GB"/>
        </w:rPr>
        <w:t>,</w:t>
      </w:r>
      <w:r w:rsidRPr="00AE49B2">
        <w:rPr>
          <w:b/>
          <w:bCs/>
          <w:sz w:val="36"/>
          <w:szCs w:val="36"/>
          <w:lang w:val="en-GB"/>
        </w:rPr>
        <w:t xml:space="preserve"> ART &amp; JUNIOR SECTION</w:t>
      </w:r>
      <w:r>
        <w:rPr>
          <w:b/>
          <w:bCs/>
          <w:sz w:val="36"/>
          <w:szCs w:val="36"/>
          <w:lang w:val="en-GB"/>
        </w:rPr>
        <w:t xml:space="preserve"> ENTRY FORM</w:t>
      </w:r>
    </w:p>
    <w:tbl>
      <w:tblPr>
        <w:tblStyle w:val="TableGrid"/>
        <w:tblW w:w="0" w:type="auto"/>
        <w:tblInd w:w="898" w:type="dxa"/>
        <w:tblLook w:val="04A0" w:firstRow="1" w:lastRow="0" w:firstColumn="1" w:lastColumn="0" w:noHBand="0" w:noVBand="1"/>
      </w:tblPr>
      <w:tblGrid>
        <w:gridCol w:w="12"/>
        <w:gridCol w:w="2062"/>
        <w:gridCol w:w="4253"/>
        <w:gridCol w:w="173"/>
        <w:gridCol w:w="1953"/>
        <w:gridCol w:w="1843"/>
        <w:gridCol w:w="1842"/>
        <w:gridCol w:w="851"/>
      </w:tblGrid>
      <w:tr w:rsidR="00201928" w:rsidRPr="00201928" w14:paraId="002DFD4A" w14:textId="77777777" w:rsidTr="00C16277">
        <w:tc>
          <w:tcPr>
            <w:tcW w:w="2074" w:type="dxa"/>
            <w:gridSpan w:val="2"/>
          </w:tcPr>
          <w:p w14:paraId="394BEAFF" w14:textId="77777777" w:rsidR="00C16277" w:rsidRDefault="00201928">
            <w:pPr>
              <w:rPr>
                <w:b/>
                <w:bCs/>
                <w:lang w:val="en-GB"/>
              </w:rPr>
            </w:pPr>
            <w:r w:rsidRPr="00201928">
              <w:rPr>
                <w:b/>
                <w:bCs/>
                <w:lang w:val="en-GB"/>
              </w:rPr>
              <w:br w:type="page"/>
              <w:t xml:space="preserve">EXHIBITORS NAME </w:t>
            </w:r>
          </w:p>
          <w:p w14:paraId="79E19726" w14:textId="17D3F432" w:rsidR="00201928" w:rsidRPr="00201928" w:rsidRDefault="00201928">
            <w:pPr>
              <w:rPr>
                <w:b/>
                <w:bCs/>
                <w:lang w:val="en-GB"/>
              </w:rPr>
            </w:pPr>
            <w:r w:rsidRPr="00201928">
              <w:rPr>
                <w:b/>
                <w:bCs/>
                <w:lang w:val="en-GB"/>
              </w:rPr>
              <w:t>IN FULL</w:t>
            </w:r>
            <w:r>
              <w:rPr>
                <w:b/>
                <w:bCs/>
                <w:lang w:val="en-GB"/>
              </w:rPr>
              <w:t>:</w:t>
            </w:r>
          </w:p>
        </w:tc>
        <w:tc>
          <w:tcPr>
            <w:tcW w:w="8222" w:type="dxa"/>
            <w:gridSpan w:val="4"/>
          </w:tcPr>
          <w:p w14:paraId="20628D55" w14:textId="77777777" w:rsidR="00201928" w:rsidRDefault="00201928">
            <w:pPr>
              <w:rPr>
                <w:b/>
                <w:bCs/>
                <w:lang w:val="en-GB"/>
              </w:rPr>
            </w:pPr>
          </w:p>
          <w:p w14:paraId="5E709912" w14:textId="77777777" w:rsidR="00C16277" w:rsidRPr="00201928" w:rsidRDefault="00C16277">
            <w:pPr>
              <w:rPr>
                <w:b/>
                <w:bCs/>
                <w:lang w:val="en-GB"/>
              </w:rPr>
            </w:pPr>
          </w:p>
        </w:tc>
        <w:tc>
          <w:tcPr>
            <w:tcW w:w="1842" w:type="dxa"/>
          </w:tcPr>
          <w:p w14:paraId="20AD2294" w14:textId="33A306F8" w:rsidR="00201928" w:rsidRPr="00201928" w:rsidRDefault="00201928">
            <w:pPr>
              <w:rPr>
                <w:b/>
                <w:bCs/>
                <w:lang w:val="en-GB"/>
              </w:rPr>
            </w:pPr>
            <w:r w:rsidRPr="00201928">
              <w:rPr>
                <w:b/>
                <w:bCs/>
                <w:lang w:val="en-GB"/>
              </w:rPr>
              <w:t>AGE IF UNDER 1</w:t>
            </w:r>
            <w:r w:rsidR="007155F3">
              <w:rPr>
                <w:b/>
                <w:bCs/>
                <w:lang w:val="en-GB"/>
              </w:rPr>
              <w:t>6</w:t>
            </w:r>
            <w:r w:rsidRPr="00201928">
              <w:rPr>
                <w:b/>
                <w:bCs/>
                <w:lang w:val="en-GB"/>
              </w:rPr>
              <w:t xml:space="preserve"> YEARS</w:t>
            </w:r>
          </w:p>
        </w:tc>
        <w:tc>
          <w:tcPr>
            <w:tcW w:w="851" w:type="dxa"/>
          </w:tcPr>
          <w:p w14:paraId="2D1455D8" w14:textId="77777777" w:rsidR="00201928" w:rsidRPr="00201928" w:rsidRDefault="00201928">
            <w:pPr>
              <w:rPr>
                <w:b/>
                <w:bCs/>
                <w:lang w:val="en-GB"/>
              </w:rPr>
            </w:pPr>
          </w:p>
        </w:tc>
      </w:tr>
      <w:tr w:rsidR="00581E67" w:rsidRPr="00201928" w14:paraId="3F32CCF8" w14:textId="77777777" w:rsidTr="002D20C4">
        <w:tc>
          <w:tcPr>
            <w:tcW w:w="2074" w:type="dxa"/>
            <w:gridSpan w:val="2"/>
          </w:tcPr>
          <w:p w14:paraId="144E25DA" w14:textId="1F888604" w:rsidR="00581E67" w:rsidRPr="00201928" w:rsidRDefault="00581E67">
            <w:pPr>
              <w:rPr>
                <w:b/>
                <w:bCs/>
                <w:lang w:val="en-GB"/>
              </w:rPr>
            </w:pPr>
            <w:r w:rsidRPr="00201928">
              <w:rPr>
                <w:b/>
                <w:bCs/>
                <w:lang w:val="en-GB"/>
              </w:rPr>
              <w:t>EMAIL ADDRESS:</w:t>
            </w:r>
          </w:p>
        </w:tc>
        <w:tc>
          <w:tcPr>
            <w:tcW w:w="10915" w:type="dxa"/>
            <w:gridSpan w:val="6"/>
          </w:tcPr>
          <w:p w14:paraId="2AB00EC1" w14:textId="092E0B49" w:rsidR="00581E67" w:rsidRPr="00201928" w:rsidRDefault="00581E67" w:rsidP="00581E67">
            <w:pPr>
              <w:spacing w:line="360" w:lineRule="auto"/>
              <w:rPr>
                <w:b/>
                <w:bCs/>
                <w:lang w:val="en-GB"/>
              </w:rPr>
            </w:pPr>
          </w:p>
        </w:tc>
      </w:tr>
      <w:tr w:rsidR="00581E67" w:rsidRPr="00201928" w14:paraId="4304C5E6" w14:textId="77777777" w:rsidTr="00F264F9">
        <w:tc>
          <w:tcPr>
            <w:tcW w:w="2074" w:type="dxa"/>
            <w:gridSpan w:val="2"/>
          </w:tcPr>
          <w:p w14:paraId="2EB82088" w14:textId="385FB946" w:rsidR="00581E67" w:rsidRPr="00201928" w:rsidRDefault="00581E67">
            <w:pPr>
              <w:rPr>
                <w:b/>
                <w:bCs/>
                <w:lang w:val="en-GB"/>
              </w:rPr>
            </w:pPr>
            <w:r>
              <w:rPr>
                <w:b/>
                <w:bCs/>
                <w:lang w:val="en-GB"/>
              </w:rPr>
              <w:t>TELEPHONE NO:</w:t>
            </w:r>
          </w:p>
        </w:tc>
        <w:tc>
          <w:tcPr>
            <w:tcW w:w="4253" w:type="dxa"/>
          </w:tcPr>
          <w:p w14:paraId="6E5E4A73" w14:textId="66218354" w:rsidR="00581E67" w:rsidRPr="00201928" w:rsidRDefault="00581E67" w:rsidP="00581E67">
            <w:pPr>
              <w:spacing w:line="360" w:lineRule="auto"/>
              <w:rPr>
                <w:b/>
                <w:bCs/>
                <w:lang w:val="en-GB"/>
              </w:rPr>
            </w:pPr>
          </w:p>
        </w:tc>
        <w:tc>
          <w:tcPr>
            <w:tcW w:w="2126" w:type="dxa"/>
            <w:gridSpan w:val="2"/>
          </w:tcPr>
          <w:p w14:paraId="325B0541" w14:textId="4DBE3838" w:rsidR="00581E67" w:rsidRDefault="00581E67">
            <w:pPr>
              <w:rPr>
                <w:b/>
                <w:bCs/>
                <w:lang w:val="en-GB"/>
              </w:rPr>
            </w:pPr>
            <w:r>
              <w:rPr>
                <w:b/>
                <w:bCs/>
                <w:lang w:val="en-GB"/>
              </w:rPr>
              <w:t>MOBIILE NUMBER</w:t>
            </w:r>
            <w:r w:rsidR="00F264F9">
              <w:rPr>
                <w:b/>
                <w:bCs/>
                <w:lang w:val="en-GB"/>
              </w:rPr>
              <w:t>:</w:t>
            </w:r>
          </w:p>
        </w:tc>
        <w:tc>
          <w:tcPr>
            <w:tcW w:w="4536" w:type="dxa"/>
            <w:gridSpan w:val="3"/>
          </w:tcPr>
          <w:p w14:paraId="68E5629B" w14:textId="77777777" w:rsidR="00581E67" w:rsidRPr="00201928" w:rsidRDefault="00581E67">
            <w:pPr>
              <w:rPr>
                <w:b/>
                <w:bCs/>
                <w:lang w:val="en-GB"/>
              </w:rPr>
            </w:pPr>
          </w:p>
        </w:tc>
      </w:tr>
      <w:tr w:rsidR="00C16277" w:rsidRPr="00201928" w14:paraId="03CC2631" w14:textId="77777777" w:rsidTr="008310D6">
        <w:trPr>
          <w:trHeight w:val="1084"/>
        </w:trPr>
        <w:tc>
          <w:tcPr>
            <w:tcW w:w="12989" w:type="dxa"/>
            <w:gridSpan w:val="8"/>
          </w:tcPr>
          <w:p w14:paraId="5E5E8EFE" w14:textId="77777777" w:rsidR="00C16277" w:rsidRPr="00201928" w:rsidRDefault="00C16277">
            <w:pPr>
              <w:rPr>
                <w:b/>
                <w:bCs/>
                <w:lang w:val="en-GB"/>
              </w:rPr>
            </w:pPr>
            <w:r w:rsidRPr="00201928">
              <w:rPr>
                <w:b/>
                <w:bCs/>
                <w:lang w:val="en-GB"/>
              </w:rPr>
              <w:t>ADDRESS IN FULL</w:t>
            </w:r>
            <w:r>
              <w:rPr>
                <w:b/>
                <w:bCs/>
                <w:lang w:val="en-GB"/>
              </w:rPr>
              <w:t>:</w:t>
            </w:r>
          </w:p>
          <w:p w14:paraId="34718F58" w14:textId="1099264A" w:rsidR="00C16277" w:rsidRPr="00201928" w:rsidRDefault="00C16277">
            <w:pPr>
              <w:rPr>
                <w:b/>
                <w:bCs/>
                <w:lang w:val="en-GB"/>
              </w:rPr>
            </w:pPr>
          </w:p>
          <w:p w14:paraId="60143F45" w14:textId="06ED2F2A" w:rsidR="00C16277" w:rsidRPr="00201928" w:rsidRDefault="00C16277">
            <w:pPr>
              <w:rPr>
                <w:b/>
                <w:bCs/>
                <w:lang w:val="en-GB"/>
              </w:rPr>
            </w:pPr>
          </w:p>
        </w:tc>
      </w:tr>
      <w:tr w:rsidR="00B7165F" w14:paraId="05183FE0" w14:textId="77777777" w:rsidTr="00977C85">
        <w:trPr>
          <w:gridBefore w:val="1"/>
          <w:wBefore w:w="12" w:type="dxa"/>
        </w:trPr>
        <w:tc>
          <w:tcPr>
            <w:tcW w:w="6488" w:type="dxa"/>
            <w:gridSpan w:val="3"/>
          </w:tcPr>
          <w:p w14:paraId="6CE0068E" w14:textId="77777777" w:rsidR="00B7165F" w:rsidRPr="00201928" w:rsidRDefault="00B7165F" w:rsidP="00824F7E">
            <w:pPr>
              <w:widowControl w:val="0"/>
              <w:autoSpaceDE w:val="0"/>
              <w:autoSpaceDN w:val="0"/>
              <w:adjustRightInd w:val="0"/>
              <w:spacing w:line="244" w:lineRule="atLeast"/>
              <w:jc w:val="center"/>
              <w:rPr>
                <w:rFonts w:cstheme="minorHAnsi"/>
                <w:b/>
                <w:sz w:val="28"/>
                <w:szCs w:val="28"/>
              </w:rPr>
            </w:pPr>
            <w:r w:rsidRPr="00201928">
              <w:rPr>
                <w:rFonts w:cstheme="minorHAnsi"/>
                <w:b/>
                <w:sz w:val="28"/>
                <w:szCs w:val="28"/>
              </w:rPr>
              <w:t>Payments may be made online to</w:t>
            </w:r>
            <w:r>
              <w:rPr>
                <w:rFonts w:cstheme="minorHAnsi"/>
                <w:b/>
                <w:sz w:val="28"/>
                <w:szCs w:val="28"/>
              </w:rPr>
              <w:t>:</w:t>
            </w:r>
          </w:p>
          <w:p w14:paraId="37FB964F" w14:textId="2B3D003A" w:rsidR="00B7165F" w:rsidRDefault="00B7165F" w:rsidP="00824F7E">
            <w:pPr>
              <w:widowControl w:val="0"/>
              <w:autoSpaceDE w:val="0"/>
              <w:autoSpaceDN w:val="0"/>
              <w:adjustRightInd w:val="0"/>
              <w:spacing w:line="244" w:lineRule="atLeast"/>
              <w:jc w:val="center"/>
              <w:rPr>
                <w:rFonts w:cstheme="minorHAnsi"/>
                <w:b/>
                <w:sz w:val="28"/>
                <w:szCs w:val="28"/>
              </w:rPr>
            </w:pPr>
            <w:r w:rsidRPr="00201928">
              <w:rPr>
                <w:rFonts w:cstheme="minorHAnsi"/>
                <w:b/>
                <w:sz w:val="28"/>
                <w:szCs w:val="28"/>
              </w:rPr>
              <w:t xml:space="preserve">Account No </w:t>
            </w:r>
            <w:proofErr w:type="gramStart"/>
            <w:r w:rsidRPr="00201928">
              <w:rPr>
                <w:rFonts w:cstheme="minorHAnsi"/>
                <w:b/>
                <w:sz w:val="28"/>
                <w:szCs w:val="28"/>
              </w:rPr>
              <w:t>07107679  Sort</w:t>
            </w:r>
            <w:proofErr w:type="gramEnd"/>
            <w:r w:rsidRPr="00201928">
              <w:rPr>
                <w:rFonts w:cstheme="minorHAnsi"/>
                <w:b/>
                <w:sz w:val="28"/>
                <w:szCs w:val="28"/>
              </w:rPr>
              <w:t xml:space="preserve"> code 30</w:t>
            </w:r>
            <w:r>
              <w:rPr>
                <w:rFonts w:cstheme="minorHAnsi"/>
                <w:b/>
                <w:sz w:val="28"/>
                <w:szCs w:val="28"/>
              </w:rPr>
              <w:t>-</w:t>
            </w:r>
            <w:r w:rsidRPr="00201928">
              <w:rPr>
                <w:rFonts w:cstheme="minorHAnsi"/>
                <w:b/>
                <w:sz w:val="28"/>
                <w:szCs w:val="28"/>
              </w:rPr>
              <w:t>90-25</w:t>
            </w:r>
          </w:p>
          <w:p w14:paraId="3DEECCA2"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 xml:space="preserve">Please </w:t>
            </w:r>
            <w:proofErr w:type="gramStart"/>
            <w:r>
              <w:rPr>
                <w:rFonts w:cstheme="minorHAnsi"/>
                <w:b/>
                <w:sz w:val="28"/>
                <w:szCs w:val="28"/>
              </w:rPr>
              <w:t>quote :</w:t>
            </w:r>
            <w:r w:rsidRPr="00201928">
              <w:rPr>
                <w:rFonts w:cstheme="minorHAnsi"/>
                <w:b/>
                <w:sz w:val="28"/>
                <w:szCs w:val="28"/>
              </w:rPr>
              <w:t>CPA</w:t>
            </w:r>
            <w:proofErr w:type="gramEnd"/>
            <w:r w:rsidRPr="00201928">
              <w:rPr>
                <w:rFonts w:cstheme="minorHAnsi"/>
                <w:b/>
                <w:sz w:val="28"/>
                <w:szCs w:val="28"/>
              </w:rPr>
              <w:t xml:space="preserve"> and surname on entry form</w:t>
            </w:r>
            <w:r>
              <w:rPr>
                <w:rFonts w:cstheme="minorHAnsi"/>
                <w:b/>
                <w:sz w:val="28"/>
                <w:szCs w:val="28"/>
              </w:rPr>
              <w:t xml:space="preserve"> as reference</w:t>
            </w:r>
          </w:p>
          <w:p w14:paraId="0D2D36ED" w14:textId="77777777" w:rsidR="00B7165F" w:rsidRDefault="00B7165F" w:rsidP="00B7165F">
            <w:pPr>
              <w:widowControl w:val="0"/>
              <w:autoSpaceDE w:val="0"/>
              <w:autoSpaceDN w:val="0"/>
              <w:adjustRightInd w:val="0"/>
              <w:spacing w:line="244" w:lineRule="atLeast"/>
              <w:jc w:val="center"/>
              <w:rPr>
                <w:rFonts w:cstheme="minorHAnsi"/>
                <w:b/>
                <w:sz w:val="28"/>
                <w:szCs w:val="28"/>
              </w:rPr>
            </w:pPr>
            <w:r>
              <w:rPr>
                <w:rFonts w:cstheme="minorHAnsi"/>
                <w:b/>
                <w:sz w:val="28"/>
                <w:szCs w:val="28"/>
              </w:rPr>
              <w:t>Please make cheques payable to Ashbourne Show</w:t>
            </w:r>
          </w:p>
          <w:p w14:paraId="76F25F3D" w14:textId="1AA0CDEF" w:rsidR="00B7165F" w:rsidRDefault="00B7165F" w:rsidP="00B7165F">
            <w:pPr>
              <w:widowControl w:val="0"/>
              <w:autoSpaceDE w:val="0"/>
              <w:autoSpaceDN w:val="0"/>
              <w:adjustRightInd w:val="0"/>
              <w:spacing w:line="244" w:lineRule="atLeast"/>
              <w:jc w:val="center"/>
              <w:rPr>
                <w:rFonts w:cstheme="minorHAnsi"/>
                <w:b/>
                <w:sz w:val="28"/>
                <w:szCs w:val="28"/>
              </w:rPr>
            </w:pPr>
            <w:r w:rsidRPr="00201928">
              <w:rPr>
                <w:rFonts w:cstheme="minorHAnsi"/>
                <w:b/>
                <w:sz w:val="28"/>
                <w:szCs w:val="28"/>
              </w:rPr>
              <w:t xml:space="preserve">Cash </w:t>
            </w:r>
            <w:r>
              <w:rPr>
                <w:rFonts w:cstheme="minorHAnsi"/>
                <w:b/>
                <w:sz w:val="28"/>
                <w:szCs w:val="28"/>
              </w:rPr>
              <w:t>payments</w:t>
            </w:r>
            <w:r w:rsidRPr="00201928">
              <w:rPr>
                <w:rFonts w:cstheme="minorHAnsi"/>
                <w:b/>
                <w:sz w:val="28"/>
                <w:szCs w:val="28"/>
              </w:rPr>
              <w:t xml:space="preserve"> may be delivered to </w:t>
            </w:r>
            <w:proofErr w:type="spellStart"/>
            <w:r w:rsidRPr="00201928">
              <w:rPr>
                <w:rFonts w:cstheme="minorHAnsi"/>
                <w:b/>
                <w:sz w:val="28"/>
                <w:szCs w:val="28"/>
              </w:rPr>
              <w:t>Quilow</w:t>
            </w:r>
            <w:proofErr w:type="spellEnd"/>
            <w:r w:rsidRPr="00201928">
              <w:rPr>
                <w:rFonts w:cstheme="minorHAnsi"/>
                <w:b/>
                <w:sz w:val="28"/>
                <w:szCs w:val="28"/>
              </w:rPr>
              <w:t xml:space="preserve"> Farm, Osmaston, Ashbourne, Derbyshire, DE6 1LU</w:t>
            </w:r>
          </w:p>
        </w:tc>
        <w:tc>
          <w:tcPr>
            <w:tcW w:w="6489" w:type="dxa"/>
            <w:gridSpan w:val="4"/>
          </w:tcPr>
          <w:p w14:paraId="3D9B8706"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Please return completed forms to:</w:t>
            </w:r>
          </w:p>
          <w:p w14:paraId="17CDF9D3"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Alison Mottershead</w:t>
            </w:r>
          </w:p>
          <w:p w14:paraId="54579E1B"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17 Sundial Walk</w:t>
            </w:r>
          </w:p>
          <w:p w14:paraId="07C2484D"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Brailsford</w:t>
            </w:r>
          </w:p>
          <w:p w14:paraId="3718C5EA"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Ashbourne</w:t>
            </w:r>
          </w:p>
          <w:p w14:paraId="5C0CC4B1" w14:textId="7777777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Derbyshire</w:t>
            </w:r>
          </w:p>
          <w:p w14:paraId="4A038BD5" w14:textId="2ED47D97" w:rsidR="00B7165F" w:rsidRDefault="00B7165F" w:rsidP="00824F7E">
            <w:pPr>
              <w:widowControl w:val="0"/>
              <w:autoSpaceDE w:val="0"/>
              <w:autoSpaceDN w:val="0"/>
              <w:adjustRightInd w:val="0"/>
              <w:spacing w:line="244" w:lineRule="atLeast"/>
              <w:jc w:val="center"/>
              <w:rPr>
                <w:rFonts w:cstheme="minorHAnsi"/>
                <w:b/>
                <w:sz w:val="28"/>
                <w:szCs w:val="28"/>
              </w:rPr>
            </w:pPr>
            <w:r>
              <w:rPr>
                <w:rFonts w:cstheme="minorHAnsi"/>
                <w:b/>
                <w:sz w:val="28"/>
                <w:szCs w:val="28"/>
              </w:rPr>
              <w:t>DE6 3DQ</w:t>
            </w:r>
          </w:p>
        </w:tc>
      </w:tr>
      <w:tr w:rsidR="00201928" w14:paraId="74AE7FC4" w14:textId="77777777" w:rsidTr="007155F3">
        <w:trPr>
          <w:gridBefore w:val="1"/>
          <w:wBefore w:w="12" w:type="dxa"/>
        </w:trPr>
        <w:tc>
          <w:tcPr>
            <w:tcW w:w="12977" w:type="dxa"/>
            <w:gridSpan w:val="7"/>
          </w:tcPr>
          <w:p w14:paraId="027E9810" w14:textId="512667D2" w:rsidR="00201928" w:rsidRDefault="00201928" w:rsidP="00581E67">
            <w:pPr>
              <w:widowControl w:val="0"/>
              <w:autoSpaceDE w:val="0"/>
              <w:autoSpaceDN w:val="0"/>
              <w:adjustRightInd w:val="0"/>
              <w:spacing w:line="244" w:lineRule="atLeast"/>
              <w:jc w:val="center"/>
              <w:rPr>
                <w:rFonts w:cstheme="minorHAnsi"/>
                <w:b/>
                <w:sz w:val="28"/>
                <w:szCs w:val="28"/>
              </w:rPr>
            </w:pPr>
            <w:r>
              <w:rPr>
                <w:rFonts w:cstheme="minorHAnsi"/>
                <w:b/>
                <w:sz w:val="28"/>
                <w:szCs w:val="28"/>
              </w:rPr>
              <w:t>ALL EXHIBITS TO BE STAGED BY 8.30am.  CLOSING DATE FOR ALL ENTRIES</w:t>
            </w:r>
            <w:r w:rsidR="007155F3">
              <w:rPr>
                <w:rFonts w:cstheme="minorHAnsi"/>
                <w:b/>
                <w:sz w:val="28"/>
                <w:szCs w:val="28"/>
              </w:rPr>
              <w:t xml:space="preserve"> – 5 AUGUST 2025</w:t>
            </w:r>
          </w:p>
          <w:p w14:paraId="7B5B3288" w14:textId="193AB7CF" w:rsidR="007155F3" w:rsidRDefault="007155F3" w:rsidP="00581E67">
            <w:pPr>
              <w:widowControl w:val="0"/>
              <w:autoSpaceDE w:val="0"/>
              <w:autoSpaceDN w:val="0"/>
              <w:adjustRightInd w:val="0"/>
              <w:spacing w:line="244" w:lineRule="atLeast"/>
              <w:jc w:val="center"/>
              <w:rPr>
                <w:rFonts w:cstheme="minorHAnsi"/>
                <w:b/>
                <w:sz w:val="28"/>
                <w:szCs w:val="28"/>
              </w:rPr>
            </w:pPr>
            <w:r>
              <w:rPr>
                <w:rFonts w:cstheme="minorHAnsi"/>
                <w:b/>
                <w:sz w:val="28"/>
                <w:szCs w:val="28"/>
              </w:rPr>
              <w:t>ENQUIRIES TO: alimott@btopenworld.com</w:t>
            </w:r>
          </w:p>
        </w:tc>
      </w:tr>
    </w:tbl>
    <w:p w14:paraId="745185E2" w14:textId="77777777" w:rsidR="00201928" w:rsidRPr="00201928" w:rsidRDefault="00201928" w:rsidP="00201928">
      <w:pPr>
        <w:rPr>
          <w:rFonts w:cstheme="minorHAnsi"/>
          <w:b/>
          <w:bCs/>
          <w:sz w:val="20"/>
          <w:szCs w:val="20"/>
        </w:rPr>
      </w:pPr>
      <w:r w:rsidRPr="00201928">
        <w:rPr>
          <w:rFonts w:cstheme="minorHAnsi"/>
          <w:b/>
          <w:bCs/>
          <w:sz w:val="20"/>
          <w:szCs w:val="20"/>
        </w:rPr>
        <w:t xml:space="preserve">Personal Information Consent - Entrants </w:t>
      </w:r>
    </w:p>
    <w:p w14:paraId="768A2F00" w14:textId="77777777" w:rsidR="00201928" w:rsidRPr="00201928" w:rsidRDefault="00201928" w:rsidP="00740C69">
      <w:pPr>
        <w:jc w:val="both"/>
        <w:rPr>
          <w:rFonts w:cstheme="minorHAnsi"/>
          <w:sz w:val="20"/>
          <w:szCs w:val="20"/>
        </w:rPr>
      </w:pPr>
      <w:r w:rsidRPr="00201928">
        <w:rPr>
          <w:rFonts w:cstheme="minorHAnsi"/>
          <w:sz w:val="20"/>
          <w:szCs w:val="20"/>
        </w:rPr>
        <w:t xml:space="preserve">In order to provide a professional and effective service to competitors and entrants to Ashbourne Show, we need to keep a record of personal information. This is information such as your name, contact details and age (under 16’s), and possibly those of family members if appropriate. </w:t>
      </w:r>
    </w:p>
    <w:p w14:paraId="2E3A159A" w14:textId="77777777" w:rsidR="00201928" w:rsidRPr="00201928" w:rsidRDefault="00201928" w:rsidP="00740C69">
      <w:pPr>
        <w:jc w:val="both"/>
        <w:rPr>
          <w:rFonts w:cstheme="minorHAnsi"/>
          <w:sz w:val="20"/>
          <w:szCs w:val="20"/>
        </w:rPr>
      </w:pPr>
      <w:r w:rsidRPr="00201928">
        <w:rPr>
          <w:rFonts w:cstheme="minorHAnsi"/>
          <w:sz w:val="20"/>
          <w:szCs w:val="20"/>
        </w:rPr>
        <w:t xml:space="preserve">The Ashbourne Shire Horse Society respects your privacy and will only use your data for the provision, communication and processing of your entry and other requirements and for providing you with information regarding future Shows and events. </w:t>
      </w:r>
      <w:proofErr w:type="gramStart"/>
      <w:r w:rsidRPr="00201928">
        <w:rPr>
          <w:rFonts w:cstheme="minorHAnsi"/>
          <w:sz w:val="20"/>
          <w:szCs w:val="20"/>
        </w:rPr>
        <w:t>Entrants</w:t>
      </w:r>
      <w:proofErr w:type="gramEnd"/>
      <w:r w:rsidRPr="00201928">
        <w:rPr>
          <w:rFonts w:cstheme="minorHAnsi"/>
          <w:sz w:val="20"/>
          <w:szCs w:val="20"/>
        </w:rPr>
        <w:t xml:space="preserve"> information may be published within the Show Catalogue, and prize-winners may be listed on our website and elsewhere.   </w:t>
      </w:r>
    </w:p>
    <w:p w14:paraId="0F87BE97" w14:textId="57E265B5" w:rsidR="007155F3" w:rsidRDefault="00201928" w:rsidP="00740C69">
      <w:pPr>
        <w:ind w:right="-398"/>
        <w:jc w:val="both"/>
        <w:rPr>
          <w:rFonts w:cstheme="minorHAnsi"/>
          <w:sz w:val="20"/>
          <w:szCs w:val="20"/>
        </w:rPr>
      </w:pPr>
      <w:r w:rsidRPr="00201928">
        <w:rPr>
          <w:rFonts w:cstheme="minorHAnsi"/>
          <w:sz w:val="20"/>
          <w:szCs w:val="20"/>
        </w:rPr>
        <w:t xml:space="preserve">We will not otherwise share your personal data with other third parties without your prior consent unless required to do so by law. All personal information is treated as private </w:t>
      </w:r>
      <w:r w:rsidR="00740C69">
        <w:rPr>
          <w:rFonts w:cstheme="minorHAnsi"/>
          <w:sz w:val="20"/>
          <w:szCs w:val="20"/>
        </w:rPr>
        <w:t>and</w:t>
      </w:r>
    </w:p>
    <w:p w14:paraId="24080CFD" w14:textId="0F099E64" w:rsidR="007155F3" w:rsidRDefault="00201928" w:rsidP="00740C69">
      <w:pPr>
        <w:ind w:right="-398"/>
        <w:jc w:val="both"/>
        <w:rPr>
          <w:rFonts w:cstheme="minorHAnsi"/>
          <w:sz w:val="20"/>
          <w:szCs w:val="20"/>
        </w:rPr>
      </w:pPr>
      <w:r w:rsidRPr="00201928">
        <w:rPr>
          <w:rFonts w:cstheme="minorHAnsi"/>
          <w:sz w:val="20"/>
          <w:szCs w:val="20"/>
        </w:rPr>
        <w:t xml:space="preserve">confidential, it is recorded electronically on a database and/or in a paper file. You can find our Privacy Statement on our website at </w:t>
      </w:r>
      <w:hyperlink r:id="rId9" w:history="1">
        <w:r w:rsidRPr="00201928">
          <w:rPr>
            <w:rStyle w:val="Hyperlink"/>
            <w:rFonts w:cstheme="minorHAnsi"/>
            <w:sz w:val="20"/>
            <w:szCs w:val="20"/>
          </w:rPr>
          <w:t>www.ashbourneshow.co.uk</w:t>
        </w:r>
      </w:hyperlink>
      <w:r w:rsidRPr="00201928">
        <w:rPr>
          <w:rFonts w:cstheme="minorHAnsi"/>
          <w:sz w:val="20"/>
          <w:szCs w:val="20"/>
        </w:rPr>
        <w:t xml:space="preserve">. You have the </w:t>
      </w:r>
      <w:r w:rsidR="00740C69">
        <w:rPr>
          <w:rFonts w:cstheme="minorHAnsi"/>
          <w:sz w:val="20"/>
          <w:szCs w:val="20"/>
        </w:rPr>
        <w:t>right to</w:t>
      </w:r>
    </w:p>
    <w:p w14:paraId="055B7F81" w14:textId="26EE8B94" w:rsidR="00201928" w:rsidRPr="007155F3" w:rsidRDefault="00201928" w:rsidP="00740C69">
      <w:pPr>
        <w:ind w:right="-398"/>
        <w:jc w:val="both"/>
        <w:rPr>
          <w:rFonts w:cstheme="minorHAnsi"/>
          <w:sz w:val="20"/>
          <w:szCs w:val="20"/>
        </w:rPr>
      </w:pPr>
      <w:r w:rsidRPr="00201928">
        <w:rPr>
          <w:rFonts w:cstheme="minorHAnsi"/>
          <w:sz w:val="20"/>
          <w:szCs w:val="20"/>
        </w:rPr>
        <w:t>see any information that we hold about you</w:t>
      </w:r>
      <w:r w:rsidR="00740C69">
        <w:rPr>
          <w:rFonts w:cstheme="minorHAnsi"/>
          <w:sz w:val="20"/>
          <w:szCs w:val="20"/>
        </w:rPr>
        <w:t xml:space="preserve"> </w:t>
      </w:r>
      <w:r w:rsidRPr="00201928">
        <w:rPr>
          <w:rFonts w:cstheme="minorHAnsi"/>
          <w:sz w:val="20"/>
          <w:szCs w:val="20"/>
        </w:rPr>
        <w:t xml:space="preserve">and to have your details removed. </w:t>
      </w:r>
      <w:r w:rsidRPr="007155F3">
        <w:rPr>
          <w:rFonts w:cstheme="minorHAnsi"/>
          <w:sz w:val="20"/>
          <w:szCs w:val="20"/>
        </w:rPr>
        <w:t xml:space="preserve">I agree to conform to the Rules &amp; Regulations of the Show. </w:t>
      </w:r>
    </w:p>
    <w:tbl>
      <w:tblPr>
        <w:tblStyle w:val="TableGrid"/>
        <w:tblW w:w="0" w:type="auto"/>
        <w:tblLook w:val="04A0" w:firstRow="1" w:lastRow="0" w:firstColumn="1" w:lastColumn="0" w:noHBand="0" w:noVBand="1"/>
      </w:tblPr>
      <w:tblGrid>
        <w:gridCol w:w="1271"/>
        <w:gridCol w:w="8647"/>
        <w:gridCol w:w="850"/>
        <w:gridCol w:w="3928"/>
      </w:tblGrid>
      <w:tr w:rsidR="00C16277" w14:paraId="2353A0A9" w14:textId="77777777" w:rsidTr="00581E67">
        <w:tc>
          <w:tcPr>
            <w:tcW w:w="1271" w:type="dxa"/>
          </w:tcPr>
          <w:p w14:paraId="2565A59D" w14:textId="68F3A0BB" w:rsidR="00C16277" w:rsidRPr="00C16277" w:rsidRDefault="00C16277" w:rsidP="00201928">
            <w:pPr>
              <w:ind w:right="-398"/>
              <w:jc w:val="both"/>
              <w:rPr>
                <w:rFonts w:cstheme="minorHAnsi"/>
                <w:sz w:val="20"/>
                <w:szCs w:val="20"/>
              </w:rPr>
            </w:pPr>
            <w:r>
              <w:rPr>
                <w:rFonts w:cstheme="minorHAnsi"/>
                <w:sz w:val="20"/>
                <w:szCs w:val="20"/>
              </w:rPr>
              <w:t>Signature</w:t>
            </w:r>
          </w:p>
        </w:tc>
        <w:tc>
          <w:tcPr>
            <w:tcW w:w="8647" w:type="dxa"/>
          </w:tcPr>
          <w:p w14:paraId="23D92648" w14:textId="77777777" w:rsidR="00C16277" w:rsidRDefault="00C16277" w:rsidP="00201928">
            <w:pPr>
              <w:ind w:right="-398"/>
              <w:jc w:val="both"/>
              <w:rPr>
                <w:rFonts w:cstheme="minorHAnsi"/>
                <w:sz w:val="20"/>
                <w:szCs w:val="20"/>
              </w:rPr>
            </w:pPr>
          </w:p>
          <w:p w14:paraId="2BB83C8E" w14:textId="1977D651" w:rsidR="00C16277" w:rsidRPr="00C16277" w:rsidRDefault="00C16277" w:rsidP="00201928">
            <w:pPr>
              <w:ind w:right="-398"/>
              <w:jc w:val="both"/>
              <w:rPr>
                <w:rFonts w:cstheme="minorHAnsi"/>
                <w:sz w:val="20"/>
                <w:szCs w:val="20"/>
              </w:rPr>
            </w:pPr>
          </w:p>
        </w:tc>
        <w:tc>
          <w:tcPr>
            <w:tcW w:w="850" w:type="dxa"/>
          </w:tcPr>
          <w:p w14:paraId="36AFB652" w14:textId="77777777" w:rsidR="00C16277" w:rsidRPr="00C16277" w:rsidRDefault="00C16277" w:rsidP="00201928">
            <w:pPr>
              <w:ind w:right="-398"/>
              <w:jc w:val="both"/>
              <w:rPr>
                <w:rFonts w:cstheme="minorHAnsi"/>
                <w:sz w:val="20"/>
                <w:szCs w:val="20"/>
              </w:rPr>
            </w:pPr>
            <w:r>
              <w:rPr>
                <w:rFonts w:cstheme="minorHAnsi"/>
                <w:sz w:val="20"/>
                <w:szCs w:val="20"/>
              </w:rPr>
              <w:t>Date</w:t>
            </w:r>
          </w:p>
        </w:tc>
        <w:tc>
          <w:tcPr>
            <w:tcW w:w="3928" w:type="dxa"/>
          </w:tcPr>
          <w:p w14:paraId="55F7ED33" w14:textId="7679B8B4" w:rsidR="00C16277" w:rsidRPr="00C16277" w:rsidRDefault="00C16277" w:rsidP="00201928">
            <w:pPr>
              <w:ind w:right="-398"/>
              <w:jc w:val="both"/>
              <w:rPr>
                <w:rFonts w:cstheme="minorHAnsi"/>
                <w:sz w:val="20"/>
                <w:szCs w:val="20"/>
              </w:rPr>
            </w:pPr>
          </w:p>
        </w:tc>
      </w:tr>
    </w:tbl>
    <w:p w14:paraId="741B703F" w14:textId="4B1AF2C3" w:rsidR="00201928" w:rsidRPr="00201928" w:rsidRDefault="00201928" w:rsidP="00740C69">
      <w:pPr>
        <w:jc w:val="both"/>
        <w:rPr>
          <w:rFonts w:cstheme="minorHAnsi"/>
          <w:sz w:val="20"/>
          <w:szCs w:val="20"/>
        </w:rPr>
      </w:pPr>
      <w:r w:rsidRPr="00201928">
        <w:rPr>
          <w:rFonts w:cstheme="minorHAnsi"/>
          <w:b/>
          <w:bCs/>
          <w:sz w:val="20"/>
          <w:szCs w:val="20"/>
        </w:rPr>
        <w:t>CONSENT TO HOLD DATA</w:t>
      </w:r>
      <w:r w:rsidRPr="00201928">
        <w:rPr>
          <w:rFonts w:cstheme="minorHAnsi"/>
          <w:sz w:val="20"/>
          <w:szCs w:val="20"/>
        </w:rPr>
        <w:t xml:space="preserve"> I have read and understood the section of the Terms &amp; Conditions of Entry that relate to the storage and use of personal data and I consent to any personal information being held by the Ashbourne Shire Horse Society for the purposes stated. I confirm that I am </w:t>
      </w:r>
      <w:proofErr w:type="spellStart"/>
      <w:r w:rsidRPr="00201928">
        <w:rPr>
          <w:rFonts w:cstheme="minorHAnsi"/>
          <w:sz w:val="20"/>
          <w:szCs w:val="20"/>
        </w:rPr>
        <w:t>authorised</w:t>
      </w:r>
      <w:proofErr w:type="spellEnd"/>
      <w:r w:rsidRPr="00201928">
        <w:rPr>
          <w:rFonts w:cstheme="minorHAnsi"/>
          <w:sz w:val="20"/>
          <w:szCs w:val="20"/>
        </w:rPr>
        <w:t xml:space="preserve"> to provide any data that relates to any other persons included in this entry. </w:t>
      </w:r>
    </w:p>
    <w:tbl>
      <w:tblPr>
        <w:tblStyle w:val="TableGrid"/>
        <w:tblW w:w="0" w:type="auto"/>
        <w:tblLook w:val="04A0" w:firstRow="1" w:lastRow="0" w:firstColumn="1" w:lastColumn="0" w:noHBand="0" w:noVBand="1"/>
      </w:tblPr>
      <w:tblGrid>
        <w:gridCol w:w="1271"/>
        <w:gridCol w:w="8647"/>
        <w:gridCol w:w="850"/>
        <w:gridCol w:w="3928"/>
      </w:tblGrid>
      <w:tr w:rsidR="00C16277" w14:paraId="0308CB21" w14:textId="77777777" w:rsidTr="00581E67">
        <w:tc>
          <w:tcPr>
            <w:tcW w:w="1271" w:type="dxa"/>
          </w:tcPr>
          <w:p w14:paraId="1AAA22BD" w14:textId="77777777" w:rsidR="00C16277" w:rsidRPr="00C16277" w:rsidRDefault="00C16277" w:rsidP="002C701A">
            <w:pPr>
              <w:ind w:right="-398"/>
              <w:jc w:val="both"/>
              <w:rPr>
                <w:rFonts w:cstheme="minorHAnsi"/>
                <w:sz w:val="20"/>
                <w:szCs w:val="20"/>
              </w:rPr>
            </w:pPr>
            <w:r>
              <w:rPr>
                <w:rFonts w:cstheme="minorHAnsi"/>
                <w:sz w:val="20"/>
                <w:szCs w:val="20"/>
              </w:rPr>
              <w:t>Signature</w:t>
            </w:r>
          </w:p>
        </w:tc>
        <w:tc>
          <w:tcPr>
            <w:tcW w:w="8647" w:type="dxa"/>
          </w:tcPr>
          <w:p w14:paraId="40D0CBA0" w14:textId="77777777" w:rsidR="00C16277" w:rsidRDefault="00C16277" w:rsidP="002C701A">
            <w:pPr>
              <w:ind w:right="-398"/>
              <w:jc w:val="both"/>
              <w:rPr>
                <w:rFonts w:cstheme="minorHAnsi"/>
                <w:sz w:val="20"/>
                <w:szCs w:val="20"/>
              </w:rPr>
            </w:pPr>
          </w:p>
          <w:p w14:paraId="0C03629D" w14:textId="77777777" w:rsidR="00C16277" w:rsidRPr="00C16277" w:rsidRDefault="00C16277" w:rsidP="002C701A">
            <w:pPr>
              <w:ind w:right="-398"/>
              <w:jc w:val="both"/>
              <w:rPr>
                <w:rFonts w:cstheme="minorHAnsi"/>
                <w:sz w:val="20"/>
                <w:szCs w:val="20"/>
              </w:rPr>
            </w:pPr>
          </w:p>
        </w:tc>
        <w:tc>
          <w:tcPr>
            <w:tcW w:w="850" w:type="dxa"/>
          </w:tcPr>
          <w:p w14:paraId="78EACC1E" w14:textId="77777777" w:rsidR="00C16277" w:rsidRPr="00C16277" w:rsidRDefault="00C16277" w:rsidP="002C701A">
            <w:pPr>
              <w:ind w:right="-398"/>
              <w:jc w:val="both"/>
              <w:rPr>
                <w:rFonts w:cstheme="minorHAnsi"/>
                <w:sz w:val="20"/>
                <w:szCs w:val="20"/>
              </w:rPr>
            </w:pPr>
            <w:r>
              <w:rPr>
                <w:rFonts w:cstheme="minorHAnsi"/>
                <w:sz w:val="20"/>
                <w:szCs w:val="20"/>
              </w:rPr>
              <w:t>Date</w:t>
            </w:r>
          </w:p>
        </w:tc>
        <w:tc>
          <w:tcPr>
            <w:tcW w:w="3928" w:type="dxa"/>
          </w:tcPr>
          <w:p w14:paraId="62A585BF" w14:textId="77777777" w:rsidR="00C16277" w:rsidRPr="00C16277" w:rsidRDefault="00C16277" w:rsidP="002C701A">
            <w:pPr>
              <w:ind w:right="-398"/>
              <w:jc w:val="both"/>
              <w:rPr>
                <w:rFonts w:cstheme="minorHAnsi"/>
                <w:sz w:val="20"/>
                <w:szCs w:val="20"/>
              </w:rPr>
            </w:pPr>
          </w:p>
        </w:tc>
      </w:tr>
    </w:tbl>
    <w:p w14:paraId="010EFC27" w14:textId="77777777" w:rsidR="00C16277" w:rsidRPr="00201928" w:rsidRDefault="00C16277" w:rsidP="00201928">
      <w:pPr>
        <w:rPr>
          <w:rFonts w:cstheme="minorHAnsi"/>
          <w:sz w:val="20"/>
          <w:szCs w:val="20"/>
        </w:rPr>
      </w:pPr>
    </w:p>
    <w:sectPr w:rsidR="00C16277" w:rsidRPr="00201928" w:rsidSect="0082732E">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32585370">
    <w:abstractNumId w:val="19"/>
  </w:num>
  <w:num w:numId="2" w16cid:durableId="103379878">
    <w:abstractNumId w:val="12"/>
  </w:num>
  <w:num w:numId="3" w16cid:durableId="1918975094">
    <w:abstractNumId w:val="10"/>
  </w:num>
  <w:num w:numId="4" w16cid:durableId="142889098">
    <w:abstractNumId w:val="21"/>
  </w:num>
  <w:num w:numId="5" w16cid:durableId="993796045">
    <w:abstractNumId w:val="13"/>
  </w:num>
  <w:num w:numId="6" w16cid:durableId="927617657">
    <w:abstractNumId w:val="16"/>
  </w:num>
  <w:num w:numId="7" w16cid:durableId="1500727599">
    <w:abstractNumId w:val="18"/>
  </w:num>
  <w:num w:numId="8" w16cid:durableId="904874983">
    <w:abstractNumId w:val="9"/>
  </w:num>
  <w:num w:numId="9" w16cid:durableId="38553858">
    <w:abstractNumId w:val="7"/>
  </w:num>
  <w:num w:numId="10" w16cid:durableId="878471198">
    <w:abstractNumId w:val="6"/>
  </w:num>
  <w:num w:numId="11" w16cid:durableId="1376736988">
    <w:abstractNumId w:val="5"/>
  </w:num>
  <w:num w:numId="12" w16cid:durableId="736707979">
    <w:abstractNumId w:val="4"/>
  </w:num>
  <w:num w:numId="13" w16cid:durableId="1599294667">
    <w:abstractNumId w:val="8"/>
  </w:num>
  <w:num w:numId="14" w16cid:durableId="1798378025">
    <w:abstractNumId w:val="3"/>
  </w:num>
  <w:num w:numId="15" w16cid:durableId="91904079">
    <w:abstractNumId w:val="2"/>
  </w:num>
  <w:num w:numId="16" w16cid:durableId="1336302767">
    <w:abstractNumId w:val="1"/>
  </w:num>
  <w:num w:numId="17" w16cid:durableId="638341644">
    <w:abstractNumId w:val="0"/>
  </w:num>
  <w:num w:numId="18" w16cid:durableId="672224198">
    <w:abstractNumId w:val="14"/>
  </w:num>
  <w:num w:numId="19" w16cid:durableId="1625964615">
    <w:abstractNumId w:val="15"/>
  </w:num>
  <w:num w:numId="20" w16cid:durableId="1183590679">
    <w:abstractNumId w:val="20"/>
  </w:num>
  <w:num w:numId="21" w16cid:durableId="926234492">
    <w:abstractNumId w:val="17"/>
  </w:num>
  <w:num w:numId="22" w16cid:durableId="1319190375">
    <w:abstractNumId w:val="11"/>
  </w:num>
  <w:num w:numId="23" w16cid:durableId="19230307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B2"/>
    <w:rsid w:val="00030F66"/>
    <w:rsid w:val="000A146F"/>
    <w:rsid w:val="00164E25"/>
    <w:rsid w:val="001959F3"/>
    <w:rsid w:val="00201928"/>
    <w:rsid w:val="00204FDE"/>
    <w:rsid w:val="00290631"/>
    <w:rsid w:val="002A614A"/>
    <w:rsid w:val="003328F8"/>
    <w:rsid w:val="004E0069"/>
    <w:rsid w:val="004F4E50"/>
    <w:rsid w:val="00581E67"/>
    <w:rsid w:val="005F429B"/>
    <w:rsid w:val="00602695"/>
    <w:rsid w:val="00613C32"/>
    <w:rsid w:val="00631E33"/>
    <w:rsid w:val="00645252"/>
    <w:rsid w:val="006713F1"/>
    <w:rsid w:val="006D3D74"/>
    <w:rsid w:val="007155F3"/>
    <w:rsid w:val="00740C69"/>
    <w:rsid w:val="007D68BA"/>
    <w:rsid w:val="00824F7E"/>
    <w:rsid w:val="0082732E"/>
    <w:rsid w:val="00837585"/>
    <w:rsid w:val="00861B29"/>
    <w:rsid w:val="00920F50"/>
    <w:rsid w:val="00941DAF"/>
    <w:rsid w:val="00976172"/>
    <w:rsid w:val="00A60774"/>
    <w:rsid w:val="00A9204E"/>
    <w:rsid w:val="00AE49B2"/>
    <w:rsid w:val="00B615A6"/>
    <w:rsid w:val="00B7165F"/>
    <w:rsid w:val="00C16277"/>
    <w:rsid w:val="00C54D14"/>
    <w:rsid w:val="00DA2EB0"/>
    <w:rsid w:val="00DA4002"/>
    <w:rsid w:val="00F264F9"/>
    <w:rsid w:val="00FC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A476"/>
  <w15:chartTrackingRefBased/>
  <w15:docId w15:val="{8E820257-4075-475D-93DF-E5F097C9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A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shbourneshow.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ppData\Local\Microsoft\Office\16.0\DTS\en-GB%7bAC6E8891-3F9F-479B-BECF-EDD51F3894E7%7d\%7b6080BE38-A304-4FD5-8CF5-E2BA942578D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68F50BDC-9CD0-453B-9B97-2FBDA9545A56}">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{6080BE38-A304-4FD5-8CF5-E2BA942578D6}tf02786999_win32</Template>
  <TotalTime>1</TotalTime>
  <Pages>2</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Livestock - Ashbourne Show</cp:lastModifiedBy>
  <cp:revision>2</cp:revision>
  <cp:lastPrinted>2025-03-31T12:43:00Z</cp:lastPrinted>
  <dcterms:created xsi:type="dcterms:W3CDTF">2025-05-19T06:58:00Z</dcterms:created>
  <dcterms:modified xsi:type="dcterms:W3CDTF">2025-05-19T06:58:00Z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