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F28F" w14:textId="542C9174" w:rsidR="00AE49B2" w:rsidRDefault="00AE49B2" w:rsidP="00AE49B2">
      <w:pPr>
        <w:jc w:val="center"/>
        <w:rPr>
          <w:b/>
          <w:bCs/>
          <w:sz w:val="36"/>
          <w:szCs w:val="36"/>
          <w:lang w:val="en-GB"/>
        </w:rPr>
      </w:pPr>
      <w:r w:rsidRPr="00AE49B2">
        <w:rPr>
          <w:b/>
          <w:bCs/>
          <w:sz w:val="36"/>
          <w:szCs w:val="36"/>
          <w:lang w:val="en-GB"/>
        </w:rPr>
        <w:t xml:space="preserve">ASHBOURNE SHOW </w:t>
      </w:r>
      <w:r>
        <w:rPr>
          <w:b/>
          <w:bCs/>
          <w:sz w:val="36"/>
          <w:szCs w:val="36"/>
          <w:lang w:val="en-GB"/>
        </w:rPr>
        <w:t xml:space="preserve">– SATURDAY </w:t>
      </w:r>
      <w:r w:rsidR="006713F1">
        <w:rPr>
          <w:b/>
          <w:bCs/>
          <w:sz w:val="36"/>
          <w:szCs w:val="36"/>
          <w:lang w:val="en-GB"/>
        </w:rPr>
        <w:t>16</w:t>
      </w:r>
      <w:r>
        <w:rPr>
          <w:b/>
          <w:bCs/>
          <w:sz w:val="36"/>
          <w:szCs w:val="36"/>
          <w:lang w:val="en-GB"/>
        </w:rPr>
        <w:t xml:space="preserve"> AUGUST 2025</w:t>
      </w:r>
    </w:p>
    <w:p w14:paraId="525DF1D2" w14:textId="4175EA8E" w:rsidR="00AE49B2" w:rsidRPr="00AE49B2" w:rsidRDefault="00BB5F08" w:rsidP="00AE49B2">
      <w:pPr>
        <w:jc w:val="center"/>
        <w:rPr>
          <w:b/>
          <w:bCs/>
          <w:sz w:val="36"/>
          <w:szCs w:val="36"/>
          <w:lang w:val="en-GB"/>
        </w:rPr>
      </w:pPr>
      <w:r>
        <w:rPr>
          <w:b/>
          <w:bCs/>
          <w:sz w:val="36"/>
          <w:szCs w:val="36"/>
          <w:lang w:val="en-GB"/>
        </w:rPr>
        <w:t>POULTRY</w:t>
      </w:r>
      <w:r w:rsidR="0082732E">
        <w:rPr>
          <w:b/>
          <w:bCs/>
          <w:sz w:val="36"/>
          <w:szCs w:val="36"/>
          <w:lang w:val="en-GB"/>
        </w:rPr>
        <w:t xml:space="preserve"> ENTRY FORM</w:t>
      </w:r>
    </w:p>
    <w:tbl>
      <w:tblPr>
        <w:tblStyle w:val="TableGrid"/>
        <w:tblW w:w="0" w:type="auto"/>
        <w:tblLook w:val="04A0" w:firstRow="1" w:lastRow="0" w:firstColumn="1" w:lastColumn="0" w:noHBand="0" w:noVBand="1"/>
      </w:tblPr>
      <w:tblGrid>
        <w:gridCol w:w="785"/>
        <w:gridCol w:w="971"/>
        <w:gridCol w:w="827"/>
        <w:gridCol w:w="821"/>
        <w:gridCol w:w="783"/>
        <w:gridCol w:w="971"/>
        <w:gridCol w:w="832"/>
        <w:gridCol w:w="832"/>
        <w:gridCol w:w="783"/>
        <w:gridCol w:w="971"/>
        <w:gridCol w:w="828"/>
        <w:gridCol w:w="821"/>
        <w:gridCol w:w="1067"/>
        <w:gridCol w:w="1067"/>
        <w:gridCol w:w="1067"/>
        <w:gridCol w:w="1067"/>
      </w:tblGrid>
      <w:tr w:rsidR="00DE6640" w14:paraId="0870EE47" w14:textId="688170AB" w:rsidTr="008B2EC5">
        <w:tc>
          <w:tcPr>
            <w:tcW w:w="785" w:type="dxa"/>
          </w:tcPr>
          <w:p w14:paraId="2D31C61E" w14:textId="1A68BB3C" w:rsidR="00DE6640" w:rsidRPr="00AE49B2" w:rsidRDefault="00DE6640" w:rsidP="00AE49B2">
            <w:pPr>
              <w:jc w:val="center"/>
              <w:rPr>
                <w:b/>
                <w:bCs/>
                <w:lang w:val="en-GB"/>
              </w:rPr>
            </w:pPr>
            <w:r w:rsidRPr="00AE49B2">
              <w:rPr>
                <w:b/>
                <w:bCs/>
                <w:lang w:val="en-GB"/>
              </w:rPr>
              <w:t>CLASS</w:t>
            </w:r>
          </w:p>
        </w:tc>
        <w:tc>
          <w:tcPr>
            <w:tcW w:w="971" w:type="dxa"/>
          </w:tcPr>
          <w:p w14:paraId="698A3D5F" w14:textId="774C9820" w:rsidR="00DE6640" w:rsidRPr="00AE49B2" w:rsidRDefault="00DE6640" w:rsidP="00AE49B2">
            <w:pPr>
              <w:jc w:val="center"/>
              <w:rPr>
                <w:b/>
                <w:bCs/>
                <w:lang w:val="en-GB"/>
              </w:rPr>
            </w:pPr>
            <w:r w:rsidRPr="00AE49B2">
              <w:rPr>
                <w:b/>
                <w:bCs/>
                <w:lang w:val="en-GB"/>
              </w:rPr>
              <w:t>NO OF ENTRIES</w:t>
            </w:r>
          </w:p>
        </w:tc>
        <w:tc>
          <w:tcPr>
            <w:tcW w:w="827" w:type="dxa"/>
          </w:tcPr>
          <w:p w14:paraId="29D63FD9" w14:textId="77777777" w:rsidR="00DE6640" w:rsidRPr="00AE49B2" w:rsidRDefault="00DE6640" w:rsidP="00AE49B2">
            <w:pPr>
              <w:jc w:val="center"/>
              <w:rPr>
                <w:b/>
                <w:bCs/>
                <w:lang w:val="en-GB"/>
              </w:rPr>
            </w:pPr>
            <w:r w:rsidRPr="00AE49B2">
              <w:rPr>
                <w:b/>
                <w:bCs/>
                <w:lang w:val="en-GB"/>
              </w:rPr>
              <w:t>ENTRY</w:t>
            </w:r>
          </w:p>
          <w:p w14:paraId="7761427F" w14:textId="2D99D448" w:rsidR="00DE6640" w:rsidRPr="00AE49B2" w:rsidRDefault="00DE6640" w:rsidP="00AE49B2">
            <w:pPr>
              <w:jc w:val="center"/>
              <w:rPr>
                <w:b/>
                <w:bCs/>
                <w:lang w:val="en-GB"/>
              </w:rPr>
            </w:pPr>
            <w:r w:rsidRPr="00AE49B2">
              <w:rPr>
                <w:b/>
                <w:bCs/>
                <w:lang w:val="en-GB"/>
              </w:rPr>
              <w:t>FEE</w:t>
            </w:r>
          </w:p>
        </w:tc>
        <w:tc>
          <w:tcPr>
            <w:tcW w:w="821" w:type="dxa"/>
          </w:tcPr>
          <w:p w14:paraId="4C551A65" w14:textId="77777777" w:rsidR="00DE6640" w:rsidRPr="00AE49B2" w:rsidRDefault="00DE6640" w:rsidP="00AE49B2">
            <w:pPr>
              <w:jc w:val="center"/>
              <w:rPr>
                <w:b/>
                <w:bCs/>
                <w:lang w:val="en-GB"/>
              </w:rPr>
            </w:pPr>
            <w:r w:rsidRPr="00AE49B2">
              <w:rPr>
                <w:b/>
                <w:bCs/>
                <w:lang w:val="en-GB"/>
              </w:rPr>
              <w:t>TOTAL</w:t>
            </w:r>
          </w:p>
          <w:p w14:paraId="6940EBEF" w14:textId="77E2818F" w:rsidR="00DE6640" w:rsidRPr="00AE49B2" w:rsidRDefault="00DE6640" w:rsidP="00AE49B2">
            <w:pPr>
              <w:jc w:val="center"/>
              <w:rPr>
                <w:b/>
                <w:bCs/>
                <w:lang w:val="en-GB"/>
              </w:rPr>
            </w:pPr>
            <w:r w:rsidRPr="00AE49B2">
              <w:rPr>
                <w:b/>
                <w:bCs/>
                <w:lang w:val="en-GB"/>
              </w:rPr>
              <w:t>£</w:t>
            </w:r>
          </w:p>
        </w:tc>
        <w:tc>
          <w:tcPr>
            <w:tcW w:w="783" w:type="dxa"/>
          </w:tcPr>
          <w:p w14:paraId="7AA81BF1" w14:textId="1214A05D" w:rsidR="00DE6640" w:rsidRPr="00AE49B2" w:rsidRDefault="00DE6640" w:rsidP="00AE49B2">
            <w:pPr>
              <w:jc w:val="center"/>
              <w:rPr>
                <w:b/>
                <w:bCs/>
                <w:lang w:val="en-GB"/>
              </w:rPr>
            </w:pPr>
            <w:r>
              <w:rPr>
                <w:b/>
                <w:bCs/>
                <w:lang w:val="en-GB"/>
              </w:rPr>
              <w:t>CLASS</w:t>
            </w:r>
          </w:p>
        </w:tc>
        <w:tc>
          <w:tcPr>
            <w:tcW w:w="971" w:type="dxa"/>
          </w:tcPr>
          <w:p w14:paraId="1E44F0E0" w14:textId="707AA7EF" w:rsidR="00DE6640" w:rsidRPr="00AE49B2" w:rsidRDefault="00DE6640" w:rsidP="00AE49B2">
            <w:pPr>
              <w:jc w:val="center"/>
              <w:rPr>
                <w:b/>
                <w:bCs/>
                <w:lang w:val="en-GB"/>
              </w:rPr>
            </w:pPr>
            <w:r>
              <w:rPr>
                <w:b/>
                <w:bCs/>
                <w:lang w:val="en-GB"/>
              </w:rPr>
              <w:t>NO OF ENTRIES</w:t>
            </w:r>
          </w:p>
        </w:tc>
        <w:tc>
          <w:tcPr>
            <w:tcW w:w="832" w:type="dxa"/>
          </w:tcPr>
          <w:p w14:paraId="55D992D2" w14:textId="143524C4" w:rsidR="00DE6640" w:rsidRPr="00AE49B2" w:rsidRDefault="00DE6640" w:rsidP="00AE49B2">
            <w:pPr>
              <w:jc w:val="center"/>
              <w:rPr>
                <w:b/>
                <w:bCs/>
                <w:lang w:val="en-GB"/>
              </w:rPr>
            </w:pPr>
            <w:r>
              <w:rPr>
                <w:b/>
                <w:bCs/>
                <w:lang w:val="en-GB"/>
              </w:rPr>
              <w:t>ENTRY FEE</w:t>
            </w:r>
          </w:p>
        </w:tc>
        <w:tc>
          <w:tcPr>
            <w:tcW w:w="832" w:type="dxa"/>
          </w:tcPr>
          <w:p w14:paraId="7406AA84" w14:textId="77777777" w:rsidR="00DE6640" w:rsidRPr="00AE49B2" w:rsidRDefault="00DE6640" w:rsidP="00AE49B2">
            <w:pPr>
              <w:jc w:val="center"/>
              <w:rPr>
                <w:b/>
                <w:bCs/>
                <w:lang w:val="en-GB"/>
              </w:rPr>
            </w:pPr>
            <w:r w:rsidRPr="00AE49B2">
              <w:rPr>
                <w:b/>
                <w:bCs/>
                <w:lang w:val="en-GB"/>
              </w:rPr>
              <w:t>TOTAL</w:t>
            </w:r>
          </w:p>
          <w:p w14:paraId="0781B24F" w14:textId="3EC881C4" w:rsidR="00DE6640" w:rsidRPr="00AE49B2" w:rsidRDefault="00DE6640" w:rsidP="00AE49B2">
            <w:pPr>
              <w:jc w:val="center"/>
              <w:rPr>
                <w:b/>
                <w:bCs/>
                <w:lang w:val="en-GB"/>
              </w:rPr>
            </w:pPr>
            <w:r w:rsidRPr="00AE49B2">
              <w:rPr>
                <w:b/>
                <w:bCs/>
                <w:lang w:val="en-GB"/>
              </w:rPr>
              <w:t>£</w:t>
            </w:r>
          </w:p>
        </w:tc>
        <w:tc>
          <w:tcPr>
            <w:tcW w:w="783" w:type="dxa"/>
          </w:tcPr>
          <w:p w14:paraId="15A224F8" w14:textId="08156E94" w:rsidR="00DE6640" w:rsidRPr="00AE49B2" w:rsidRDefault="00DE6640" w:rsidP="00AE49B2">
            <w:pPr>
              <w:jc w:val="center"/>
              <w:rPr>
                <w:b/>
                <w:bCs/>
                <w:lang w:val="en-GB"/>
              </w:rPr>
            </w:pPr>
            <w:r>
              <w:rPr>
                <w:b/>
                <w:bCs/>
                <w:lang w:val="en-GB"/>
              </w:rPr>
              <w:t>CLASS</w:t>
            </w:r>
          </w:p>
        </w:tc>
        <w:tc>
          <w:tcPr>
            <w:tcW w:w="971" w:type="dxa"/>
          </w:tcPr>
          <w:p w14:paraId="7BBE1487" w14:textId="57AB60EA" w:rsidR="00DE6640" w:rsidRDefault="00DE6640" w:rsidP="00AE49B2">
            <w:pPr>
              <w:jc w:val="center"/>
              <w:rPr>
                <w:b/>
                <w:bCs/>
                <w:lang w:val="en-GB"/>
              </w:rPr>
            </w:pPr>
            <w:r>
              <w:rPr>
                <w:b/>
                <w:bCs/>
                <w:lang w:val="en-GB"/>
              </w:rPr>
              <w:t>NO OF ENTRIES</w:t>
            </w:r>
          </w:p>
        </w:tc>
        <w:tc>
          <w:tcPr>
            <w:tcW w:w="828" w:type="dxa"/>
          </w:tcPr>
          <w:p w14:paraId="569D131E" w14:textId="6EE62048" w:rsidR="00DE6640" w:rsidRDefault="00DE6640" w:rsidP="00AE49B2">
            <w:pPr>
              <w:jc w:val="center"/>
              <w:rPr>
                <w:b/>
                <w:bCs/>
                <w:lang w:val="en-GB"/>
              </w:rPr>
            </w:pPr>
            <w:r>
              <w:rPr>
                <w:b/>
                <w:bCs/>
                <w:lang w:val="en-GB"/>
              </w:rPr>
              <w:t>ENTRY FEE</w:t>
            </w:r>
          </w:p>
        </w:tc>
        <w:tc>
          <w:tcPr>
            <w:tcW w:w="821" w:type="dxa"/>
          </w:tcPr>
          <w:p w14:paraId="06079EFC" w14:textId="77777777" w:rsidR="00DE6640" w:rsidRDefault="00DE6640" w:rsidP="00AE49B2">
            <w:pPr>
              <w:jc w:val="center"/>
              <w:rPr>
                <w:b/>
                <w:bCs/>
                <w:lang w:val="en-GB"/>
              </w:rPr>
            </w:pPr>
            <w:r>
              <w:rPr>
                <w:b/>
                <w:bCs/>
                <w:lang w:val="en-GB"/>
              </w:rPr>
              <w:t>TOTAL</w:t>
            </w:r>
          </w:p>
          <w:p w14:paraId="19CFE52E" w14:textId="4AEFCCBD" w:rsidR="00DE6640" w:rsidRDefault="00DE6640" w:rsidP="00AE49B2">
            <w:pPr>
              <w:jc w:val="center"/>
              <w:rPr>
                <w:b/>
                <w:bCs/>
                <w:lang w:val="en-GB"/>
              </w:rPr>
            </w:pPr>
            <w:r>
              <w:rPr>
                <w:b/>
                <w:bCs/>
                <w:lang w:val="en-GB"/>
              </w:rPr>
              <w:t>£</w:t>
            </w:r>
          </w:p>
        </w:tc>
        <w:tc>
          <w:tcPr>
            <w:tcW w:w="1067" w:type="dxa"/>
          </w:tcPr>
          <w:p w14:paraId="6A34ADE0" w14:textId="146439AA" w:rsidR="00DE6640" w:rsidRDefault="00395F8A" w:rsidP="00AE49B2">
            <w:pPr>
              <w:jc w:val="center"/>
              <w:rPr>
                <w:b/>
                <w:bCs/>
                <w:lang w:val="en-GB"/>
              </w:rPr>
            </w:pPr>
            <w:r>
              <w:rPr>
                <w:b/>
                <w:bCs/>
                <w:lang w:val="en-GB"/>
              </w:rPr>
              <w:t>CLASS</w:t>
            </w:r>
          </w:p>
        </w:tc>
        <w:tc>
          <w:tcPr>
            <w:tcW w:w="1067" w:type="dxa"/>
          </w:tcPr>
          <w:p w14:paraId="4E0968FD" w14:textId="0ED80206" w:rsidR="00DE6640" w:rsidRDefault="00395F8A" w:rsidP="00AE49B2">
            <w:pPr>
              <w:jc w:val="center"/>
              <w:rPr>
                <w:b/>
                <w:bCs/>
                <w:lang w:val="en-GB"/>
              </w:rPr>
            </w:pPr>
            <w:r>
              <w:rPr>
                <w:b/>
                <w:bCs/>
                <w:lang w:val="en-GB"/>
              </w:rPr>
              <w:t>NO OF ENTRIES</w:t>
            </w:r>
          </w:p>
        </w:tc>
        <w:tc>
          <w:tcPr>
            <w:tcW w:w="1067" w:type="dxa"/>
          </w:tcPr>
          <w:p w14:paraId="59A4D7F9" w14:textId="41E8F715" w:rsidR="00DE6640" w:rsidRDefault="00395F8A" w:rsidP="00395F8A">
            <w:pPr>
              <w:rPr>
                <w:b/>
                <w:bCs/>
                <w:lang w:val="en-GB"/>
              </w:rPr>
            </w:pPr>
            <w:r>
              <w:rPr>
                <w:b/>
                <w:bCs/>
                <w:lang w:val="en-GB"/>
              </w:rPr>
              <w:t>ENTRY FEE</w:t>
            </w:r>
          </w:p>
        </w:tc>
        <w:tc>
          <w:tcPr>
            <w:tcW w:w="1067" w:type="dxa"/>
          </w:tcPr>
          <w:p w14:paraId="48CC454F" w14:textId="5929983B" w:rsidR="00DE6640" w:rsidRDefault="00395F8A" w:rsidP="00AE49B2">
            <w:pPr>
              <w:jc w:val="center"/>
              <w:rPr>
                <w:b/>
                <w:bCs/>
                <w:lang w:val="en-GB"/>
              </w:rPr>
            </w:pPr>
            <w:r>
              <w:rPr>
                <w:b/>
                <w:bCs/>
                <w:lang w:val="en-GB"/>
              </w:rPr>
              <w:t>TOTAL</w:t>
            </w:r>
          </w:p>
        </w:tc>
      </w:tr>
      <w:tr w:rsidR="00DE6640" w14:paraId="53F00BF5" w14:textId="1482976B" w:rsidTr="008B2EC5">
        <w:tc>
          <w:tcPr>
            <w:tcW w:w="785" w:type="dxa"/>
          </w:tcPr>
          <w:p w14:paraId="4076ABED" w14:textId="6449C11C" w:rsidR="00DE6640" w:rsidRPr="003328F8" w:rsidRDefault="00DE6640" w:rsidP="00B615A6">
            <w:pPr>
              <w:spacing w:line="360" w:lineRule="auto"/>
              <w:jc w:val="center"/>
              <w:rPr>
                <w:b/>
                <w:bCs/>
                <w:lang w:val="en-GB"/>
              </w:rPr>
            </w:pPr>
            <w:r>
              <w:rPr>
                <w:b/>
                <w:bCs/>
                <w:lang w:val="en-GB"/>
              </w:rPr>
              <w:t>1</w:t>
            </w:r>
          </w:p>
        </w:tc>
        <w:tc>
          <w:tcPr>
            <w:tcW w:w="971" w:type="dxa"/>
          </w:tcPr>
          <w:p w14:paraId="23AE6869" w14:textId="77777777" w:rsidR="00DE6640" w:rsidRDefault="00DE6640" w:rsidP="00B615A6">
            <w:pPr>
              <w:spacing w:line="360" w:lineRule="auto"/>
              <w:rPr>
                <w:lang w:val="en-GB"/>
              </w:rPr>
            </w:pPr>
          </w:p>
        </w:tc>
        <w:tc>
          <w:tcPr>
            <w:tcW w:w="827" w:type="dxa"/>
          </w:tcPr>
          <w:p w14:paraId="74E8384B" w14:textId="4AE234C9" w:rsidR="00DE6640" w:rsidRDefault="00DE6640" w:rsidP="00B615A6">
            <w:pPr>
              <w:spacing w:line="360" w:lineRule="auto"/>
              <w:jc w:val="center"/>
              <w:rPr>
                <w:lang w:val="en-GB"/>
              </w:rPr>
            </w:pPr>
          </w:p>
        </w:tc>
        <w:tc>
          <w:tcPr>
            <w:tcW w:w="821" w:type="dxa"/>
          </w:tcPr>
          <w:p w14:paraId="0BC47F46" w14:textId="77777777" w:rsidR="00DE6640" w:rsidRDefault="00DE6640" w:rsidP="00B615A6">
            <w:pPr>
              <w:spacing w:line="360" w:lineRule="auto"/>
              <w:rPr>
                <w:lang w:val="en-GB"/>
              </w:rPr>
            </w:pPr>
          </w:p>
        </w:tc>
        <w:tc>
          <w:tcPr>
            <w:tcW w:w="783" w:type="dxa"/>
          </w:tcPr>
          <w:p w14:paraId="0C5354CF" w14:textId="0EB54A9C" w:rsidR="00DE6640" w:rsidRPr="00861B29" w:rsidRDefault="00DE6640" w:rsidP="00B615A6">
            <w:pPr>
              <w:spacing w:line="360" w:lineRule="auto"/>
              <w:jc w:val="center"/>
              <w:rPr>
                <w:b/>
                <w:bCs/>
                <w:lang w:val="en-GB"/>
              </w:rPr>
            </w:pPr>
            <w:r>
              <w:rPr>
                <w:b/>
                <w:bCs/>
                <w:lang w:val="en-GB"/>
              </w:rPr>
              <w:t>2</w:t>
            </w:r>
            <w:r w:rsidR="008E02C7">
              <w:rPr>
                <w:b/>
                <w:bCs/>
                <w:lang w:val="en-GB"/>
              </w:rPr>
              <w:t>1</w:t>
            </w:r>
          </w:p>
        </w:tc>
        <w:tc>
          <w:tcPr>
            <w:tcW w:w="971" w:type="dxa"/>
          </w:tcPr>
          <w:p w14:paraId="73E93B66" w14:textId="742C4375" w:rsidR="00DE6640" w:rsidRPr="003328F8" w:rsidRDefault="00DE6640" w:rsidP="00B615A6">
            <w:pPr>
              <w:spacing w:line="360" w:lineRule="auto"/>
              <w:jc w:val="center"/>
              <w:rPr>
                <w:b/>
                <w:bCs/>
                <w:lang w:val="en-GB"/>
              </w:rPr>
            </w:pPr>
          </w:p>
        </w:tc>
        <w:tc>
          <w:tcPr>
            <w:tcW w:w="832" w:type="dxa"/>
          </w:tcPr>
          <w:p w14:paraId="5598ACB8" w14:textId="70E14346" w:rsidR="00DE6640" w:rsidRDefault="00DE6640" w:rsidP="00B615A6">
            <w:pPr>
              <w:spacing w:line="360" w:lineRule="auto"/>
              <w:jc w:val="center"/>
              <w:rPr>
                <w:lang w:val="en-GB"/>
              </w:rPr>
            </w:pPr>
          </w:p>
        </w:tc>
        <w:tc>
          <w:tcPr>
            <w:tcW w:w="832" w:type="dxa"/>
          </w:tcPr>
          <w:p w14:paraId="37AB1F67" w14:textId="77777777" w:rsidR="00DE6640" w:rsidRDefault="00DE6640" w:rsidP="00B615A6">
            <w:pPr>
              <w:spacing w:line="360" w:lineRule="auto"/>
              <w:rPr>
                <w:lang w:val="en-GB"/>
              </w:rPr>
            </w:pPr>
          </w:p>
        </w:tc>
        <w:tc>
          <w:tcPr>
            <w:tcW w:w="783" w:type="dxa"/>
          </w:tcPr>
          <w:p w14:paraId="3AE08F8E" w14:textId="37729649" w:rsidR="00DE6640" w:rsidRPr="00861B29" w:rsidRDefault="005E20D0" w:rsidP="00B615A6">
            <w:pPr>
              <w:spacing w:line="360" w:lineRule="auto"/>
              <w:jc w:val="center"/>
              <w:rPr>
                <w:b/>
                <w:bCs/>
                <w:lang w:val="en-GB"/>
              </w:rPr>
            </w:pPr>
            <w:r>
              <w:rPr>
                <w:b/>
                <w:bCs/>
                <w:lang w:val="en-GB"/>
              </w:rPr>
              <w:t>41</w:t>
            </w:r>
          </w:p>
        </w:tc>
        <w:tc>
          <w:tcPr>
            <w:tcW w:w="971" w:type="dxa"/>
          </w:tcPr>
          <w:p w14:paraId="4F877337" w14:textId="77777777" w:rsidR="00DE6640" w:rsidRDefault="00DE6640" w:rsidP="00B615A6">
            <w:pPr>
              <w:spacing w:line="360" w:lineRule="auto"/>
              <w:rPr>
                <w:lang w:val="en-GB"/>
              </w:rPr>
            </w:pPr>
          </w:p>
        </w:tc>
        <w:tc>
          <w:tcPr>
            <w:tcW w:w="828" w:type="dxa"/>
          </w:tcPr>
          <w:p w14:paraId="2BBE065B" w14:textId="6FB73247" w:rsidR="00DE6640" w:rsidRDefault="00DE6640" w:rsidP="00B615A6">
            <w:pPr>
              <w:spacing w:line="360" w:lineRule="auto"/>
              <w:jc w:val="center"/>
              <w:rPr>
                <w:lang w:val="en-GB"/>
              </w:rPr>
            </w:pPr>
          </w:p>
        </w:tc>
        <w:tc>
          <w:tcPr>
            <w:tcW w:w="821" w:type="dxa"/>
          </w:tcPr>
          <w:p w14:paraId="781BE4EE" w14:textId="6C8E5503" w:rsidR="00DE6640" w:rsidRDefault="00DE6640" w:rsidP="00B615A6">
            <w:pPr>
              <w:spacing w:line="360" w:lineRule="auto"/>
              <w:rPr>
                <w:lang w:val="en-GB"/>
              </w:rPr>
            </w:pPr>
          </w:p>
        </w:tc>
        <w:tc>
          <w:tcPr>
            <w:tcW w:w="1067" w:type="dxa"/>
          </w:tcPr>
          <w:p w14:paraId="165258D7" w14:textId="6508D640" w:rsidR="00DE6640" w:rsidRPr="009E6170" w:rsidRDefault="009E6170" w:rsidP="009E6170">
            <w:pPr>
              <w:spacing w:line="360" w:lineRule="auto"/>
              <w:jc w:val="center"/>
              <w:rPr>
                <w:b/>
                <w:bCs/>
                <w:lang w:val="en-GB"/>
              </w:rPr>
            </w:pPr>
            <w:r>
              <w:rPr>
                <w:b/>
                <w:bCs/>
                <w:lang w:val="en-GB"/>
              </w:rPr>
              <w:t>61</w:t>
            </w:r>
          </w:p>
        </w:tc>
        <w:tc>
          <w:tcPr>
            <w:tcW w:w="1067" w:type="dxa"/>
          </w:tcPr>
          <w:p w14:paraId="4FADB58A" w14:textId="77777777" w:rsidR="00DE6640" w:rsidRDefault="00DE6640" w:rsidP="00B615A6">
            <w:pPr>
              <w:spacing w:line="360" w:lineRule="auto"/>
              <w:rPr>
                <w:lang w:val="en-GB"/>
              </w:rPr>
            </w:pPr>
          </w:p>
        </w:tc>
        <w:tc>
          <w:tcPr>
            <w:tcW w:w="1067" w:type="dxa"/>
          </w:tcPr>
          <w:p w14:paraId="31000323" w14:textId="77777777" w:rsidR="00DE6640" w:rsidRDefault="00DE6640" w:rsidP="00B615A6">
            <w:pPr>
              <w:spacing w:line="360" w:lineRule="auto"/>
              <w:rPr>
                <w:lang w:val="en-GB"/>
              </w:rPr>
            </w:pPr>
          </w:p>
        </w:tc>
        <w:tc>
          <w:tcPr>
            <w:tcW w:w="1067" w:type="dxa"/>
          </w:tcPr>
          <w:p w14:paraId="70F79C37" w14:textId="77777777" w:rsidR="00DE6640" w:rsidRDefault="00DE6640" w:rsidP="00B615A6">
            <w:pPr>
              <w:spacing w:line="360" w:lineRule="auto"/>
              <w:rPr>
                <w:lang w:val="en-GB"/>
              </w:rPr>
            </w:pPr>
          </w:p>
        </w:tc>
      </w:tr>
      <w:tr w:rsidR="00DE6640" w14:paraId="6D4DF98A" w14:textId="39FEF564" w:rsidTr="008B2EC5">
        <w:tc>
          <w:tcPr>
            <w:tcW w:w="785" w:type="dxa"/>
          </w:tcPr>
          <w:p w14:paraId="1567E942" w14:textId="16625853" w:rsidR="00DE6640" w:rsidRPr="003328F8" w:rsidRDefault="00DE6640" w:rsidP="00B615A6">
            <w:pPr>
              <w:spacing w:line="360" w:lineRule="auto"/>
              <w:jc w:val="center"/>
              <w:rPr>
                <w:b/>
                <w:bCs/>
                <w:lang w:val="en-GB"/>
              </w:rPr>
            </w:pPr>
            <w:r>
              <w:rPr>
                <w:b/>
                <w:bCs/>
                <w:lang w:val="en-GB"/>
              </w:rPr>
              <w:t>2</w:t>
            </w:r>
          </w:p>
        </w:tc>
        <w:tc>
          <w:tcPr>
            <w:tcW w:w="971" w:type="dxa"/>
          </w:tcPr>
          <w:p w14:paraId="4E6C3628" w14:textId="77777777" w:rsidR="00DE6640" w:rsidRDefault="00DE6640" w:rsidP="00B615A6">
            <w:pPr>
              <w:spacing w:line="360" w:lineRule="auto"/>
              <w:rPr>
                <w:lang w:val="en-GB"/>
              </w:rPr>
            </w:pPr>
          </w:p>
        </w:tc>
        <w:tc>
          <w:tcPr>
            <w:tcW w:w="827" w:type="dxa"/>
          </w:tcPr>
          <w:p w14:paraId="28668AAD" w14:textId="630FECF7" w:rsidR="00DE6640" w:rsidRDefault="00DE6640" w:rsidP="00B615A6">
            <w:pPr>
              <w:spacing w:line="360" w:lineRule="auto"/>
              <w:jc w:val="center"/>
              <w:rPr>
                <w:lang w:val="en-GB"/>
              </w:rPr>
            </w:pPr>
          </w:p>
        </w:tc>
        <w:tc>
          <w:tcPr>
            <w:tcW w:w="821" w:type="dxa"/>
          </w:tcPr>
          <w:p w14:paraId="00E2E924" w14:textId="77777777" w:rsidR="00DE6640" w:rsidRDefault="00DE6640" w:rsidP="00B615A6">
            <w:pPr>
              <w:spacing w:line="360" w:lineRule="auto"/>
              <w:rPr>
                <w:lang w:val="en-GB"/>
              </w:rPr>
            </w:pPr>
          </w:p>
        </w:tc>
        <w:tc>
          <w:tcPr>
            <w:tcW w:w="783" w:type="dxa"/>
          </w:tcPr>
          <w:p w14:paraId="1C16B8D6" w14:textId="6C7ADD56" w:rsidR="00DE6640" w:rsidRPr="00861B29" w:rsidRDefault="00DE6640" w:rsidP="00B615A6">
            <w:pPr>
              <w:spacing w:line="360" w:lineRule="auto"/>
              <w:jc w:val="center"/>
              <w:rPr>
                <w:b/>
                <w:bCs/>
                <w:lang w:val="en-GB"/>
              </w:rPr>
            </w:pPr>
            <w:r>
              <w:rPr>
                <w:b/>
                <w:bCs/>
                <w:lang w:val="en-GB"/>
              </w:rPr>
              <w:t>2</w:t>
            </w:r>
            <w:r w:rsidR="008E02C7">
              <w:rPr>
                <w:b/>
                <w:bCs/>
                <w:lang w:val="en-GB"/>
              </w:rPr>
              <w:t>2</w:t>
            </w:r>
          </w:p>
        </w:tc>
        <w:tc>
          <w:tcPr>
            <w:tcW w:w="971" w:type="dxa"/>
          </w:tcPr>
          <w:p w14:paraId="2EBDAA68" w14:textId="6124DCEF" w:rsidR="00DE6640" w:rsidRPr="003328F8" w:rsidRDefault="00DE6640" w:rsidP="00B615A6">
            <w:pPr>
              <w:spacing w:line="360" w:lineRule="auto"/>
              <w:jc w:val="center"/>
              <w:rPr>
                <w:b/>
                <w:bCs/>
                <w:lang w:val="en-GB"/>
              </w:rPr>
            </w:pPr>
          </w:p>
        </w:tc>
        <w:tc>
          <w:tcPr>
            <w:tcW w:w="832" w:type="dxa"/>
          </w:tcPr>
          <w:p w14:paraId="3D3F33C2" w14:textId="0CDEBCF5" w:rsidR="00DE6640" w:rsidRDefault="00DE6640" w:rsidP="00B615A6">
            <w:pPr>
              <w:spacing w:line="360" w:lineRule="auto"/>
              <w:jc w:val="center"/>
              <w:rPr>
                <w:lang w:val="en-GB"/>
              </w:rPr>
            </w:pPr>
          </w:p>
        </w:tc>
        <w:tc>
          <w:tcPr>
            <w:tcW w:w="832" w:type="dxa"/>
          </w:tcPr>
          <w:p w14:paraId="7B8CAFA2" w14:textId="77777777" w:rsidR="00DE6640" w:rsidRDefault="00DE6640" w:rsidP="00B615A6">
            <w:pPr>
              <w:spacing w:line="360" w:lineRule="auto"/>
              <w:rPr>
                <w:lang w:val="en-GB"/>
              </w:rPr>
            </w:pPr>
          </w:p>
        </w:tc>
        <w:tc>
          <w:tcPr>
            <w:tcW w:w="783" w:type="dxa"/>
          </w:tcPr>
          <w:p w14:paraId="5F3AC96B" w14:textId="0365C625" w:rsidR="00DE6640" w:rsidRPr="00861B29" w:rsidRDefault="00DE6640" w:rsidP="00B615A6">
            <w:pPr>
              <w:spacing w:line="360" w:lineRule="auto"/>
              <w:jc w:val="center"/>
              <w:rPr>
                <w:b/>
                <w:bCs/>
                <w:lang w:val="en-GB"/>
              </w:rPr>
            </w:pPr>
            <w:r>
              <w:rPr>
                <w:b/>
                <w:bCs/>
                <w:lang w:val="en-GB"/>
              </w:rPr>
              <w:t>4</w:t>
            </w:r>
            <w:r w:rsidR="005E20D0">
              <w:rPr>
                <w:b/>
                <w:bCs/>
                <w:lang w:val="en-GB"/>
              </w:rPr>
              <w:t>2</w:t>
            </w:r>
          </w:p>
        </w:tc>
        <w:tc>
          <w:tcPr>
            <w:tcW w:w="971" w:type="dxa"/>
          </w:tcPr>
          <w:p w14:paraId="5171909B" w14:textId="77777777" w:rsidR="00DE6640" w:rsidRDefault="00DE6640" w:rsidP="00B615A6">
            <w:pPr>
              <w:spacing w:line="360" w:lineRule="auto"/>
              <w:rPr>
                <w:lang w:val="en-GB"/>
              </w:rPr>
            </w:pPr>
          </w:p>
        </w:tc>
        <w:tc>
          <w:tcPr>
            <w:tcW w:w="828" w:type="dxa"/>
          </w:tcPr>
          <w:p w14:paraId="7C8405FE" w14:textId="6210BABD" w:rsidR="00DE6640" w:rsidRDefault="00DE6640" w:rsidP="00B615A6">
            <w:pPr>
              <w:spacing w:line="360" w:lineRule="auto"/>
              <w:jc w:val="center"/>
              <w:rPr>
                <w:lang w:val="en-GB"/>
              </w:rPr>
            </w:pPr>
          </w:p>
        </w:tc>
        <w:tc>
          <w:tcPr>
            <w:tcW w:w="821" w:type="dxa"/>
          </w:tcPr>
          <w:p w14:paraId="34F6E0C4" w14:textId="77777777" w:rsidR="00DE6640" w:rsidRDefault="00DE6640" w:rsidP="00B615A6">
            <w:pPr>
              <w:spacing w:line="360" w:lineRule="auto"/>
              <w:rPr>
                <w:lang w:val="en-GB"/>
              </w:rPr>
            </w:pPr>
          </w:p>
        </w:tc>
        <w:tc>
          <w:tcPr>
            <w:tcW w:w="1067" w:type="dxa"/>
          </w:tcPr>
          <w:p w14:paraId="3CD70089" w14:textId="2D9679D1" w:rsidR="00DE6640" w:rsidRPr="009E6170" w:rsidRDefault="009E6170" w:rsidP="009E6170">
            <w:pPr>
              <w:spacing w:line="360" w:lineRule="auto"/>
              <w:jc w:val="center"/>
              <w:rPr>
                <w:b/>
                <w:bCs/>
                <w:lang w:val="en-GB"/>
              </w:rPr>
            </w:pPr>
            <w:r>
              <w:rPr>
                <w:b/>
                <w:bCs/>
                <w:lang w:val="en-GB"/>
              </w:rPr>
              <w:t>62</w:t>
            </w:r>
          </w:p>
        </w:tc>
        <w:tc>
          <w:tcPr>
            <w:tcW w:w="1067" w:type="dxa"/>
          </w:tcPr>
          <w:p w14:paraId="5EEE3076" w14:textId="77777777" w:rsidR="00DE6640" w:rsidRDefault="00DE6640" w:rsidP="00B615A6">
            <w:pPr>
              <w:spacing w:line="360" w:lineRule="auto"/>
              <w:rPr>
                <w:lang w:val="en-GB"/>
              </w:rPr>
            </w:pPr>
          </w:p>
        </w:tc>
        <w:tc>
          <w:tcPr>
            <w:tcW w:w="1067" w:type="dxa"/>
          </w:tcPr>
          <w:p w14:paraId="61BA6316" w14:textId="77777777" w:rsidR="00DE6640" w:rsidRDefault="00DE6640" w:rsidP="00B615A6">
            <w:pPr>
              <w:spacing w:line="360" w:lineRule="auto"/>
              <w:rPr>
                <w:lang w:val="en-GB"/>
              </w:rPr>
            </w:pPr>
          </w:p>
        </w:tc>
        <w:tc>
          <w:tcPr>
            <w:tcW w:w="1067" w:type="dxa"/>
          </w:tcPr>
          <w:p w14:paraId="0518C663" w14:textId="77777777" w:rsidR="00DE6640" w:rsidRDefault="00DE6640" w:rsidP="00B615A6">
            <w:pPr>
              <w:spacing w:line="360" w:lineRule="auto"/>
              <w:rPr>
                <w:lang w:val="en-GB"/>
              </w:rPr>
            </w:pPr>
          </w:p>
        </w:tc>
      </w:tr>
      <w:tr w:rsidR="00DE6640" w14:paraId="179A8EF5" w14:textId="516DDA05" w:rsidTr="008B2EC5">
        <w:tc>
          <w:tcPr>
            <w:tcW w:w="785" w:type="dxa"/>
          </w:tcPr>
          <w:p w14:paraId="32962C92" w14:textId="512C05B5" w:rsidR="00DE6640" w:rsidRPr="003328F8" w:rsidRDefault="00DE6640" w:rsidP="00B615A6">
            <w:pPr>
              <w:spacing w:line="360" w:lineRule="auto"/>
              <w:jc w:val="center"/>
              <w:rPr>
                <w:b/>
                <w:bCs/>
                <w:lang w:val="en-GB"/>
              </w:rPr>
            </w:pPr>
            <w:r>
              <w:rPr>
                <w:b/>
                <w:bCs/>
                <w:lang w:val="en-GB"/>
              </w:rPr>
              <w:t>3</w:t>
            </w:r>
          </w:p>
        </w:tc>
        <w:tc>
          <w:tcPr>
            <w:tcW w:w="971" w:type="dxa"/>
          </w:tcPr>
          <w:p w14:paraId="4638BB60" w14:textId="77777777" w:rsidR="00DE6640" w:rsidRDefault="00DE6640" w:rsidP="00B615A6">
            <w:pPr>
              <w:spacing w:line="360" w:lineRule="auto"/>
              <w:rPr>
                <w:lang w:val="en-GB"/>
              </w:rPr>
            </w:pPr>
          </w:p>
        </w:tc>
        <w:tc>
          <w:tcPr>
            <w:tcW w:w="827" w:type="dxa"/>
          </w:tcPr>
          <w:p w14:paraId="09791FA7" w14:textId="7502B9C9" w:rsidR="00DE6640" w:rsidRDefault="00DE6640" w:rsidP="00B615A6">
            <w:pPr>
              <w:spacing w:line="360" w:lineRule="auto"/>
              <w:jc w:val="center"/>
              <w:rPr>
                <w:lang w:val="en-GB"/>
              </w:rPr>
            </w:pPr>
          </w:p>
        </w:tc>
        <w:tc>
          <w:tcPr>
            <w:tcW w:w="821" w:type="dxa"/>
          </w:tcPr>
          <w:p w14:paraId="06C011FA" w14:textId="77777777" w:rsidR="00DE6640" w:rsidRDefault="00DE6640" w:rsidP="00B615A6">
            <w:pPr>
              <w:spacing w:line="360" w:lineRule="auto"/>
              <w:rPr>
                <w:lang w:val="en-GB"/>
              </w:rPr>
            </w:pPr>
          </w:p>
        </w:tc>
        <w:tc>
          <w:tcPr>
            <w:tcW w:w="783" w:type="dxa"/>
          </w:tcPr>
          <w:p w14:paraId="117E622A" w14:textId="0D42C0E9" w:rsidR="00DE6640" w:rsidRPr="00861B29" w:rsidRDefault="00DE6640" w:rsidP="00B615A6">
            <w:pPr>
              <w:spacing w:line="360" w:lineRule="auto"/>
              <w:jc w:val="center"/>
              <w:rPr>
                <w:b/>
                <w:bCs/>
                <w:lang w:val="en-GB"/>
              </w:rPr>
            </w:pPr>
            <w:r>
              <w:rPr>
                <w:b/>
                <w:bCs/>
                <w:lang w:val="en-GB"/>
              </w:rPr>
              <w:t>2</w:t>
            </w:r>
            <w:r w:rsidR="008E02C7">
              <w:rPr>
                <w:b/>
                <w:bCs/>
                <w:lang w:val="en-GB"/>
              </w:rPr>
              <w:t>3</w:t>
            </w:r>
          </w:p>
        </w:tc>
        <w:tc>
          <w:tcPr>
            <w:tcW w:w="971" w:type="dxa"/>
          </w:tcPr>
          <w:p w14:paraId="38889D88" w14:textId="5E3C995C" w:rsidR="00DE6640" w:rsidRPr="003328F8" w:rsidRDefault="00DE6640" w:rsidP="00B615A6">
            <w:pPr>
              <w:spacing w:line="360" w:lineRule="auto"/>
              <w:jc w:val="center"/>
              <w:rPr>
                <w:b/>
                <w:bCs/>
                <w:lang w:val="en-GB"/>
              </w:rPr>
            </w:pPr>
          </w:p>
        </w:tc>
        <w:tc>
          <w:tcPr>
            <w:tcW w:w="832" w:type="dxa"/>
          </w:tcPr>
          <w:p w14:paraId="6C102DB1" w14:textId="5803C577" w:rsidR="00DE6640" w:rsidRDefault="00DE6640" w:rsidP="00B615A6">
            <w:pPr>
              <w:spacing w:line="360" w:lineRule="auto"/>
              <w:jc w:val="center"/>
              <w:rPr>
                <w:lang w:val="en-GB"/>
              </w:rPr>
            </w:pPr>
          </w:p>
        </w:tc>
        <w:tc>
          <w:tcPr>
            <w:tcW w:w="832" w:type="dxa"/>
          </w:tcPr>
          <w:p w14:paraId="2E332453" w14:textId="77777777" w:rsidR="00DE6640" w:rsidRDefault="00DE6640" w:rsidP="00B615A6">
            <w:pPr>
              <w:spacing w:line="360" w:lineRule="auto"/>
              <w:rPr>
                <w:lang w:val="en-GB"/>
              </w:rPr>
            </w:pPr>
          </w:p>
        </w:tc>
        <w:tc>
          <w:tcPr>
            <w:tcW w:w="783" w:type="dxa"/>
          </w:tcPr>
          <w:p w14:paraId="7B055BAA" w14:textId="2EAD9E73" w:rsidR="00DE6640" w:rsidRPr="00861B29" w:rsidRDefault="00DE6640" w:rsidP="00B615A6">
            <w:pPr>
              <w:spacing w:line="360" w:lineRule="auto"/>
              <w:jc w:val="center"/>
              <w:rPr>
                <w:b/>
                <w:bCs/>
                <w:lang w:val="en-GB"/>
              </w:rPr>
            </w:pPr>
            <w:r>
              <w:rPr>
                <w:b/>
                <w:bCs/>
                <w:lang w:val="en-GB"/>
              </w:rPr>
              <w:t>4</w:t>
            </w:r>
            <w:r w:rsidR="005E20D0">
              <w:rPr>
                <w:b/>
                <w:bCs/>
                <w:lang w:val="en-GB"/>
              </w:rPr>
              <w:t>3</w:t>
            </w:r>
          </w:p>
        </w:tc>
        <w:tc>
          <w:tcPr>
            <w:tcW w:w="971" w:type="dxa"/>
          </w:tcPr>
          <w:p w14:paraId="0EA514B1" w14:textId="77777777" w:rsidR="00DE6640" w:rsidRDefault="00DE6640" w:rsidP="00B615A6">
            <w:pPr>
              <w:spacing w:line="360" w:lineRule="auto"/>
              <w:rPr>
                <w:lang w:val="en-GB"/>
              </w:rPr>
            </w:pPr>
          </w:p>
        </w:tc>
        <w:tc>
          <w:tcPr>
            <w:tcW w:w="828" w:type="dxa"/>
          </w:tcPr>
          <w:p w14:paraId="08AF6846" w14:textId="36D8C2B2" w:rsidR="00DE6640" w:rsidRDefault="00DE6640" w:rsidP="00B615A6">
            <w:pPr>
              <w:spacing w:line="360" w:lineRule="auto"/>
              <w:jc w:val="center"/>
              <w:rPr>
                <w:lang w:val="en-GB"/>
              </w:rPr>
            </w:pPr>
          </w:p>
        </w:tc>
        <w:tc>
          <w:tcPr>
            <w:tcW w:w="821" w:type="dxa"/>
          </w:tcPr>
          <w:p w14:paraId="362DF6E3" w14:textId="77777777" w:rsidR="00DE6640" w:rsidRDefault="00DE6640" w:rsidP="00B615A6">
            <w:pPr>
              <w:spacing w:line="360" w:lineRule="auto"/>
              <w:rPr>
                <w:lang w:val="en-GB"/>
              </w:rPr>
            </w:pPr>
          </w:p>
        </w:tc>
        <w:tc>
          <w:tcPr>
            <w:tcW w:w="1067" w:type="dxa"/>
          </w:tcPr>
          <w:p w14:paraId="3183C12E" w14:textId="2F48F0F3" w:rsidR="00DE6640" w:rsidRPr="009E6170" w:rsidRDefault="008D2AB6" w:rsidP="009E6170">
            <w:pPr>
              <w:spacing w:line="360" w:lineRule="auto"/>
              <w:jc w:val="center"/>
              <w:rPr>
                <w:b/>
                <w:bCs/>
                <w:lang w:val="en-GB"/>
              </w:rPr>
            </w:pPr>
            <w:r w:rsidRPr="009E6170">
              <w:rPr>
                <w:b/>
                <w:bCs/>
                <w:lang w:val="en-GB"/>
              </w:rPr>
              <w:t>6</w:t>
            </w:r>
            <w:r w:rsidR="009E6170">
              <w:rPr>
                <w:b/>
                <w:bCs/>
                <w:lang w:val="en-GB"/>
              </w:rPr>
              <w:t>3</w:t>
            </w:r>
          </w:p>
        </w:tc>
        <w:tc>
          <w:tcPr>
            <w:tcW w:w="1067" w:type="dxa"/>
          </w:tcPr>
          <w:p w14:paraId="6422C092" w14:textId="77777777" w:rsidR="00DE6640" w:rsidRDefault="00DE6640" w:rsidP="00B615A6">
            <w:pPr>
              <w:spacing w:line="360" w:lineRule="auto"/>
              <w:rPr>
                <w:lang w:val="en-GB"/>
              </w:rPr>
            </w:pPr>
          </w:p>
        </w:tc>
        <w:tc>
          <w:tcPr>
            <w:tcW w:w="1067" w:type="dxa"/>
          </w:tcPr>
          <w:p w14:paraId="74A3F56F" w14:textId="77777777" w:rsidR="00DE6640" w:rsidRDefault="00DE6640" w:rsidP="00B615A6">
            <w:pPr>
              <w:spacing w:line="360" w:lineRule="auto"/>
              <w:rPr>
                <w:lang w:val="en-GB"/>
              </w:rPr>
            </w:pPr>
          </w:p>
        </w:tc>
        <w:tc>
          <w:tcPr>
            <w:tcW w:w="1067" w:type="dxa"/>
          </w:tcPr>
          <w:p w14:paraId="7E51D325" w14:textId="77777777" w:rsidR="00DE6640" w:rsidRDefault="00DE6640" w:rsidP="00B615A6">
            <w:pPr>
              <w:spacing w:line="360" w:lineRule="auto"/>
              <w:rPr>
                <w:lang w:val="en-GB"/>
              </w:rPr>
            </w:pPr>
          </w:p>
        </w:tc>
      </w:tr>
      <w:tr w:rsidR="00DE6640" w14:paraId="03C96909" w14:textId="3A2E89E6" w:rsidTr="008B2EC5">
        <w:tc>
          <w:tcPr>
            <w:tcW w:w="785" w:type="dxa"/>
          </w:tcPr>
          <w:p w14:paraId="2734937F" w14:textId="7274EBE4" w:rsidR="00DE6640" w:rsidRPr="003328F8" w:rsidRDefault="00DE6640" w:rsidP="00B615A6">
            <w:pPr>
              <w:spacing w:line="360" w:lineRule="auto"/>
              <w:jc w:val="center"/>
              <w:rPr>
                <w:b/>
                <w:bCs/>
                <w:lang w:val="en-GB"/>
              </w:rPr>
            </w:pPr>
            <w:r>
              <w:rPr>
                <w:b/>
                <w:bCs/>
                <w:lang w:val="en-GB"/>
              </w:rPr>
              <w:t>4</w:t>
            </w:r>
          </w:p>
        </w:tc>
        <w:tc>
          <w:tcPr>
            <w:tcW w:w="971" w:type="dxa"/>
          </w:tcPr>
          <w:p w14:paraId="270B4588" w14:textId="77777777" w:rsidR="00DE6640" w:rsidRDefault="00DE6640" w:rsidP="00B615A6">
            <w:pPr>
              <w:spacing w:line="360" w:lineRule="auto"/>
              <w:rPr>
                <w:lang w:val="en-GB"/>
              </w:rPr>
            </w:pPr>
          </w:p>
        </w:tc>
        <w:tc>
          <w:tcPr>
            <w:tcW w:w="827" w:type="dxa"/>
          </w:tcPr>
          <w:p w14:paraId="76773670" w14:textId="049E501B" w:rsidR="00DE6640" w:rsidRDefault="00DE6640" w:rsidP="00B615A6">
            <w:pPr>
              <w:spacing w:line="360" w:lineRule="auto"/>
              <w:jc w:val="center"/>
              <w:rPr>
                <w:lang w:val="en-GB"/>
              </w:rPr>
            </w:pPr>
          </w:p>
        </w:tc>
        <w:tc>
          <w:tcPr>
            <w:tcW w:w="821" w:type="dxa"/>
          </w:tcPr>
          <w:p w14:paraId="56706431" w14:textId="77777777" w:rsidR="00DE6640" w:rsidRDefault="00DE6640" w:rsidP="00B615A6">
            <w:pPr>
              <w:spacing w:line="360" w:lineRule="auto"/>
              <w:rPr>
                <w:lang w:val="en-GB"/>
              </w:rPr>
            </w:pPr>
          </w:p>
        </w:tc>
        <w:tc>
          <w:tcPr>
            <w:tcW w:w="783" w:type="dxa"/>
          </w:tcPr>
          <w:p w14:paraId="30C08F3B" w14:textId="7D458514" w:rsidR="00DE6640" w:rsidRPr="00861B29" w:rsidRDefault="00DE6640" w:rsidP="00B615A6">
            <w:pPr>
              <w:spacing w:line="360" w:lineRule="auto"/>
              <w:jc w:val="center"/>
              <w:rPr>
                <w:b/>
                <w:bCs/>
                <w:lang w:val="en-GB"/>
              </w:rPr>
            </w:pPr>
            <w:r>
              <w:rPr>
                <w:b/>
                <w:bCs/>
                <w:lang w:val="en-GB"/>
              </w:rPr>
              <w:t>2</w:t>
            </w:r>
            <w:r w:rsidR="008E02C7">
              <w:rPr>
                <w:b/>
                <w:bCs/>
                <w:lang w:val="en-GB"/>
              </w:rPr>
              <w:t>4</w:t>
            </w:r>
          </w:p>
        </w:tc>
        <w:tc>
          <w:tcPr>
            <w:tcW w:w="971" w:type="dxa"/>
          </w:tcPr>
          <w:p w14:paraId="6643A5B2" w14:textId="55D444C6" w:rsidR="00DE6640" w:rsidRPr="003328F8" w:rsidRDefault="00DE6640" w:rsidP="00B615A6">
            <w:pPr>
              <w:spacing w:line="360" w:lineRule="auto"/>
              <w:jc w:val="center"/>
              <w:rPr>
                <w:b/>
                <w:bCs/>
                <w:lang w:val="en-GB"/>
              </w:rPr>
            </w:pPr>
          </w:p>
        </w:tc>
        <w:tc>
          <w:tcPr>
            <w:tcW w:w="832" w:type="dxa"/>
          </w:tcPr>
          <w:p w14:paraId="4C3880A5" w14:textId="23BB447E" w:rsidR="00DE6640" w:rsidRDefault="00DE6640" w:rsidP="00B615A6">
            <w:pPr>
              <w:spacing w:line="360" w:lineRule="auto"/>
              <w:jc w:val="center"/>
              <w:rPr>
                <w:lang w:val="en-GB"/>
              </w:rPr>
            </w:pPr>
          </w:p>
        </w:tc>
        <w:tc>
          <w:tcPr>
            <w:tcW w:w="832" w:type="dxa"/>
          </w:tcPr>
          <w:p w14:paraId="1A3214D3" w14:textId="77777777" w:rsidR="00DE6640" w:rsidRDefault="00DE6640" w:rsidP="00B615A6">
            <w:pPr>
              <w:spacing w:line="360" w:lineRule="auto"/>
              <w:rPr>
                <w:lang w:val="en-GB"/>
              </w:rPr>
            </w:pPr>
          </w:p>
        </w:tc>
        <w:tc>
          <w:tcPr>
            <w:tcW w:w="783" w:type="dxa"/>
          </w:tcPr>
          <w:p w14:paraId="0E5591DC" w14:textId="1F588E67" w:rsidR="00DE6640" w:rsidRPr="00861B29" w:rsidRDefault="00DE6640" w:rsidP="00B615A6">
            <w:pPr>
              <w:spacing w:line="360" w:lineRule="auto"/>
              <w:jc w:val="center"/>
              <w:rPr>
                <w:b/>
                <w:bCs/>
                <w:lang w:val="en-GB"/>
              </w:rPr>
            </w:pPr>
            <w:r>
              <w:rPr>
                <w:b/>
                <w:bCs/>
                <w:lang w:val="en-GB"/>
              </w:rPr>
              <w:t>4</w:t>
            </w:r>
            <w:r w:rsidR="005E20D0">
              <w:rPr>
                <w:b/>
                <w:bCs/>
                <w:lang w:val="en-GB"/>
              </w:rPr>
              <w:t>4</w:t>
            </w:r>
          </w:p>
        </w:tc>
        <w:tc>
          <w:tcPr>
            <w:tcW w:w="971" w:type="dxa"/>
          </w:tcPr>
          <w:p w14:paraId="16C826E4" w14:textId="77777777" w:rsidR="00DE6640" w:rsidRDefault="00DE6640" w:rsidP="00B615A6">
            <w:pPr>
              <w:spacing w:line="360" w:lineRule="auto"/>
              <w:rPr>
                <w:lang w:val="en-GB"/>
              </w:rPr>
            </w:pPr>
          </w:p>
        </w:tc>
        <w:tc>
          <w:tcPr>
            <w:tcW w:w="828" w:type="dxa"/>
          </w:tcPr>
          <w:p w14:paraId="4D3CADF4" w14:textId="34B1FEEE" w:rsidR="00DE6640" w:rsidRDefault="00DE6640" w:rsidP="00B615A6">
            <w:pPr>
              <w:spacing w:line="360" w:lineRule="auto"/>
              <w:jc w:val="center"/>
              <w:rPr>
                <w:lang w:val="en-GB"/>
              </w:rPr>
            </w:pPr>
          </w:p>
        </w:tc>
        <w:tc>
          <w:tcPr>
            <w:tcW w:w="821" w:type="dxa"/>
          </w:tcPr>
          <w:p w14:paraId="6FC4F0AA" w14:textId="77777777" w:rsidR="00DE6640" w:rsidRDefault="00DE6640" w:rsidP="00B615A6">
            <w:pPr>
              <w:spacing w:line="360" w:lineRule="auto"/>
              <w:rPr>
                <w:lang w:val="en-GB"/>
              </w:rPr>
            </w:pPr>
          </w:p>
        </w:tc>
        <w:tc>
          <w:tcPr>
            <w:tcW w:w="1067" w:type="dxa"/>
          </w:tcPr>
          <w:p w14:paraId="7D9A7E46" w14:textId="536158A5" w:rsidR="00DE6640" w:rsidRPr="009E6170" w:rsidRDefault="008D2AB6" w:rsidP="009E6170">
            <w:pPr>
              <w:spacing w:line="360" w:lineRule="auto"/>
              <w:jc w:val="center"/>
              <w:rPr>
                <w:b/>
                <w:bCs/>
                <w:lang w:val="en-GB"/>
              </w:rPr>
            </w:pPr>
            <w:r w:rsidRPr="009E6170">
              <w:rPr>
                <w:b/>
                <w:bCs/>
                <w:lang w:val="en-GB"/>
              </w:rPr>
              <w:t>6</w:t>
            </w:r>
            <w:r w:rsidR="009E6170">
              <w:rPr>
                <w:b/>
                <w:bCs/>
                <w:lang w:val="en-GB"/>
              </w:rPr>
              <w:t>4</w:t>
            </w:r>
          </w:p>
        </w:tc>
        <w:tc>
          <w:tcPr>
            <w:tcW w:w="1067" w:type="dxa"/>
          </w:tcPr>
          <w:p w14:paraId="4410D027" w14:textId="77777777" w:rsidR="00DE6640" w:rsidRDefault="00DE6640" w:rsidP="005F429B">
            <w:pPr>
              <w:spacing w:line="360" w:lineRule="auto"/>
              <w:jc w:val="center"/>
              <w:rPr>
                <w:b/>
                <w:bCs/>
                <w:lang w:val="en-GB"/>
              </w:rPr>
            </w:pPr>
          </w:p>
        </w:tc>
        <w:tc>
          <w:tcPr>
            <w:tcW w:w="1067" w:type="dxa"/>
          </w:tcPr>
          <w:p w14:paraId="1030C40B" w14:textId="77777777" w:rsidR="00DE6640" w:rsidRDefault="00DE6640" w:rsidP="005F429B">
            <w:pPr>
              <w:spacing w:line="360" w:lineRule="auto"/>
              <w:jc w:val="center"/>
              <w:rPr>
                <w:b/>
                <w:bCs/>
                <w:lang w:val="en-GB"/>
              </w:rPr>
            </w:pPr>
          </w:p>
        </w:tc>
        <w:tc>
          <w:tcPr>
            <w:tcW w:w="1067" w:type="dxa"/>
          </w:tcPr>
          <w:p w14:paraId="266D1F89" w14:textId="77777777" w:rsidR="00DE6640" w:rsidRDefault="00DE6640" w:rsidP="005F429B">
            <w:pPr>
              <w:spacing w:line="360" w:lineRule="auto"/>
              <w:jc w:val="center"/>
              <w:rPr>
                <w:b/>
                <w:bCs/>
                <w:lang w:val="en-GB"/>
              </w:rPr>
            </w:pPr>
          </w:p>
        </w:tc>
      </w:tr>
      <w:tr w:rsidR="00DE6640" w14:paraId="2B9C546B" w14:textId="136ACC50" w:rsidTr="008B2EC5">
        <w:tc>
          <w:tcPr>
            <w:tcW w:w="785" w:type="dxa"/>
          </w:tcPr>
          <w:p w14:paraId="6DDB7BAD" w14:textId="6ECC2157" w:rsidR="00DE6640" w:rsidRPr="003328F8" w:rsidRDefault="00DE6640" w:rsidP="00B615A6">
            <w:pPr>
              <w:spacing w:line="360" w:lineRule="auto"/>
              <w:jc w:val="center"/>
              <w:rPr>
                <w:b/>
                <w:bCs/>
                <w:lang w:val="en-GB"/>
              </w:rPr>
            </w:pPr>
            <w:r>
              <w:rPr>
                <w:b/>
                <w:bCs/>
                <w:lang w:val="en-GB"/>
              </w:rPr>
              <w:t>5</w:t>
            </w:r>
          </w:p>
        </w:tc>
        <w:tc>
          <w:tcPr>
            <w:tcW w:w="971" w:type="dxa"/>
          </w:tcPr>
          <w:p w14:paraId="18247F6E" w14:textId="77777777" w:rsidR="00DE6640" w:rsidRDefault="00DE6640" w:rsidP="00B615A6">
            <w:pPr>
              <w:spacing w:line="360" w:lineRule="auto"/>
              <w:rPr>
                <w:lang w:val="en-GB"/>
              </w:rPr>
            </w:pPr>
          </w:p>
        </w:tc>
        <w:tc>
          <w:tcPr>
            <w:tcW w:w="827" w:type="dxa"/>
          </w:tcPr>
          <w:p w14:paraId="4B3961DF" w14:textId="4873C77E" w:rsidR="00DE6640" w:rsidRDefault="00DE6640" w:rsidP="00B615A6">
            <w:pPr>
              <w:spacing w:line="360" w:lineRule="auto"/>
              <w:jc w:val="center"/>
              <w:rPr>
                <w:lang w:val="en-GB"/>
              </w:rPr>
            </w:pPr>
          </w:p>
        </w:tc>
        <w:tc>
          <w:tcPr>
            <w:tcW w:w="821" w:type="dxa"/>
          </w:tcPr>
          <w:p w14:paraId="736C89B7" w14:textId="77777777" w:rsidR="00DE6640" w:rsidRDefault="00DE6640" w:rsidP="00B615A6">
            <w:pPr>
              <w:spacing w:line="360" w:lineRule="auto"/>
              <w:rPr>
                <w:lang w:val="en-GB"/>
              </w:rPr>
            </w:pPr>
          </w:p>
        </w:tc>
        <w:tc>
          <w:tcPr>
            <w:tcW w:w="783" w:type="dxa"/>
          </w:tcPr>
          <w:p w14:paraId="25EC2C4A" w14:textId="38278D95" w:rsidR="00DE6640" w:rsidRPr="00861B29" w:rsidRDefault="00DE6640" w:rsidP="00B615A6">
            <w:pPr>
              <w:spacing w:line="360" w:lineRule="auto"/>
              <w:jc w:val="center"/>
              <w:rPr>
                <w:b/>
                <w:bCs/>
                <w:lang w:val="en-GB"/>
              </w:rPr>
            </w:pPr>
            <w:r>
              <w:rPr>
                <w:b/>
                <w:bCs/>
                <w:lang w:val="en-GB"/>
              </w:rPr>
              <w:t>2</w:t>
            </w:r>
            <w:r w:rsidR="008E02C7">
              <w:rPr>
                <w:b/>
                <w:bCs/>
                <w:lang w:val="en-GB"/>
              </w:rPr>
              <w:t>5</w:t>
            </w:r>
          </w:p>
        </w:tc>
        <w:tc>
          <w:tcPr>
            <w:tcW w:w="971" w:type="dxa"/>
          </w:tcPr>
          <w:p w14:paraId="706BE1A1" w14:textId="4B5F3E6A" w:rsidR="00DE6640" w:rsidRPr="003328F8" w:rsidRDefault="00DE6640" w:rsidP="00B615A6">
            <w:pPr>
              <w:spacing w:line="360" w:lineRule="auto"/>
              <w:jc w:val="center"/>
              <w:rPr>
                <w:b/>
                <w:bCs/>
                <w:lang w:val="en-GB"/>
              </w:rPr>
            </w:pPr>
          </w:p>
        </w:tc>
        <w:tc>
          <w:tcPr>
            <w:tcW w:w="832" w:type="dxa"/>
          </w:tcPr>
          <w:p w14:paraId="75BBDA04" w14:textId="623F5C94" w:rsidR="00DE6640" w:rsidRDefault="00DE6640" w:rsidP="00B615A6">
            <w:pPr>
              <w:spacing w:line="360" w:lineRule="auto"/>
              <w:jc w:val="center"/>
              <w:rPr>
                <w:lang w:val="en-GB"/>
              </w:rPr>
            </w:pPr>
          </w:p>
        </w:tc>
        <w:tc>
          <w:tcPr>
            <w:tcW w:w="832" w:type="dxa"/>
          </w:tcPr>
          <w:p w14:paraId="399BC505" w14:textId="77777777" w:rsidR="00DE6640" w:rsidRDefault="00DE6640" w:rsidP="00B615A6">
            <w:pPr>
              <w:spacing w:line="360" w:lineRule="auto"/>
              <w:rPr>
                <w:lang w:val="en-GB"/>
              </w:rPr>
            </w:pPr>
          </w:p>
        </w:tc>
        <w:tc>
          <w:tcPr>
            <w:tcW w:w="783" w:type="dxa"/>
          </w:tcPr>
          <w:p w14:paraId="27E231C7" w14:textId="15AAC2FF" w:rsidR="00DE6640" w:rsidRPr="00861B29" w:rsidRDefault="00DE6640" w:rsidP="00B615A6">
            <w:pPr>
              <w:spacing w:line="360" w:lineRule="auto"/>
              <w:jc w:val="center"/>
              <w:rPr>
                <w:b/>
                <w:bCs/>
                <w:lang w:val="en-GB"/>
              </w:rPr>
            </w:pPr>
            <w:r>
              <w:rPr>
                <w:b/>
                <w:bCs/>
                <w:lang w:val="en-GB"/>
              </w:rPr>
              <w:t>4</w:t>
            </w:r>
            <w:r w:rsidR="005E20D0">
              <w:rPr>
                <w:b/>
                <w:bCs/>
                <w:lang w:val="en-GB"/>
              </w:rPr>
              <w:t>5</w:t>
            </w:r>
          </w:p>
        </w:tc>
        <w:tc>
          <w:tcPr>
            <w:tcW w:w="971" w:type="dxa"/>
          </w:tcPr>
          <w:p w14:paraId="70F0C1E3" w14:textId="77777777" w:rsidR="00DE6640" w:rsidRDefault="00DE6640" w:rsidP="00B615A6">
            <w:pPr>
              <w:spacing w:line="360" w:lineRule="auto"/>
              <w:rPr>
                <w:lang w:val="en-GB"/>
              </w:rPr>
            </w:pPr>
          </w:p>
        </w:tc>
        <w:tc>
          <w:tcPr>
            <w:tcW w:w="828" w:type="dxa"/>
          </w:tcPr>
          <w:p w14:paraId="551A5821" w14:textId="2B8DC941" w:rsidR="00DE6640" w:rsidRDefault="00DE6640" w:rsidP="00B615A6">
            <w:pPr>
              <w:spacing w:line="360" w:lineRule="auto"/>
              <w:jc w:val="center"/>
              <w:rPr>
                <w:lang w:val="en-GB"/>
              </w:rPr>
            </w:pPr>
          </w:p>
        </w:tc>
        <w:tc>
          <w:tcPr>
            <w:tcW w:w="821" w:type="dxa"/>
          </w:tcPr>
          <w:p w14:paraId="63AA62DB" w14:textId="77777777" w:rsidR="00DE6640" w:rsidRDefault="00DE6640" w:rsidP="00B615A6">
            <w:pPr>
              <w:spacing w:line="360" w:lineRule="auto"/>
              <w:rPr>
                <w:lang w:val="en-GB"/>
              </w:rPr>
            </w:pPr>
          </w:p>
        </w:tc>
        <w:tc>
          <w:tcPr>
            <w:tcW w:w="1067" w:type="dxa"/>
          </w:tcPr>
          <w:p w14:paraId="4DBE9539" w14:textId="07C5E7EB" w:rsidR="00DE6640" w:rsidRPr="009E6170" w:rsidRDefault="008D2AB6" w:rsidP="009E6170">
            <w:pPr>
              <w:spacing w:line="360" w:lineRule="auto"/>
              <w:jc w:val="center"/>
              <w:rPr>
                <w:b/>
                <w:bCs/>
                <w:lang w:val="en-GB"/>
              </w:rPr>
            </w:pPr>
            <w:r w:rsidRPr="009E6170">
              <w:rPr>
                <w:b/>
                <w:bCs/>
                <w:lang w:val="en-GB"/>
              </w:rPr>
              <w:t>6</w:t>
            </w:r>
            <w:r w:rsidR="009E6170">
              <w:rPr>
                <w:b/>
                <w:bCs/>
                <w:lang w:val="en-GB"/>
              </w:rPr>
              <w:t>5</w:t>
            </w:r>
          </w:p>
        </w:tc>
        <w:tc>
          <w:tcPr>
            <w:tcW w:w="1067" w:type="dxa"/>
          </w:tcPr>
          <w:p w14:paraId="2C14B188" w14:textId="77777777" w:rsidR="00DE6640" w:rsidRDefault="00DE6640" w:rsidP="00B615A6">
            <w:pPr>
              <w:spacing w:line="360" w:lineRule="auto"/>
              <w:jc w:val="center"/>
              <w:rPr>
                <w:lang w:val="en-GB"/>
              </w:rPr>
            </w:pPr>
          </w:p>
        </w:tc>
        <w:tc>
          <w:tcPr>
            <w:tcW w:w="1067" w:type="dxa"/>
          </w:tcPr>
          <w:p w14:paraId="61538FDE" w14:textId="77777777" w:rsidR="00DE6640" w:rsidRDefault="00DE6640" w:rsidP="00B615A6">
            <w:pPr>
              <w:spacing w:line="360" w:lineRule="auto"/>
              <w:jc w:val="center"/>
              <w:rPr>
                <w:lang w:val="en-GB"/>
              </w:rPr>
            </w:pPr>
          </w:p>
        </w:tc>
        <w:tc>
          <w:tcPr>
            <w:tcW w:w="1067" w:type="dxa"/>
          </w:tcPr>
          <w:p w14:paraId="032CDD2D" w14:textId="77777777" w:rsidR="00DE6640" w:rsidRDefault="00DE6640" w:rsidP="00B615A6">
            <w:pPr>
              <w:spacing w:line="360" w:lineRule="auto"/>
              <w:jc w:val="center"/>
              <w:rPr>
                <w:lang w:val="en-GB"/>
              </w:rPr>
            </w:pPr>
          </w:p>
        </w:tc>
      </w:tr>
      <w:tr w:rsidR="00DE6640" w14:paraId="6B92AA06" w14:textId="4FC4AE50" w:rsidTr="008B2EC5">
        <w:tc>
          <w:tcPr>
            <w:tcW w:w="785" w:type="dxa"/>
          </w:tcPr>
          <w:p w14:paraId="474983F5" w14:textId="0F3D32D3" w:rsidR="00DE6640" w:rsidRPr="003328F8" w:rsidRDefault="00DE6640" w:rsidP="00B615A6">
            <w:pPr>
              <w:spacing w:line="360" w:lineRule="auto"/>
              <w:jc w:val="center"/>
              <w:rPr>
                <w:b/>
                <w:bCs/>
                <w:lang w:val="en-GB"/>
              </w:rPr>
            </w:pPr>
            <w:r>
              <w:rPr>
                <w:b/>
                <w:bCs/>
                <w:lang w:val="en-GB"/>
              </w:rPr>
              <w:t>6</w:t>
            </w:r>
          </w:p>
        </w:tc>
        <w:tc>
          <w:tcPr>
            <w:tcW w:w="971" w:type="dxa"/>
          </w:tcPr>
          <w:p w14:paraId="6A5817A8" w14:textId="77777777" w:rsidR="00DE6640" w:rsidRDefault="00DE6640" w:rsidP="00B615A6">
            <w:pPr>
              <w:spacing w:line="360" w:lineRule="auto"/>
              <w:rPr>
                <w:lang w:val="en-GB"/>
              </w:rPr>
            </w:pPr>
          </w:p>
        </w:tc>
        <w:tc>
          <w:tcPr>
            <w:tcW w:w="827" w:type="dxa"/>
          </w:tcPr>
          <w:p w14:paraId="50907713" w14:textId="1CB902A5" w:rsidR="00DE6640" w:rsidRDefault="00DE6640" w:rsidP="00B615A6">
            <w:pPr>
              <w:spacing w:line="360" w:lineRule="auto"/>
              <w:jc w:val="center"/>
              <w:rPr>
                <w:lang w:val="en-GB"/>
              </w:rPr>
            </w:pPr>
          </w:p>
        </w:tc>
        <w:tc>
          <w:tcPr>
            <w:tcW w:w="821" w:type="dxa"/>
          </w:tcPr>
          <w:p w14:paraId="5134F515" w14:textId="77777777" w:rsidR="00DE6640" w:rsidRDefault="00DE6640" w:rsidP="00B615A6">
            <w:pPr>
              <w:spacing w:line="360" w:lineRule="auto"/>
              <w:rPr>
                <w:lang w:val="en-GB"/>
              </w:rPr>
            </w:pPr>
          </w:p>
        </w:tc>
        <w:tc>
          <w:tcPr>
            <w:tcW w:w="783" w:type="dxa"/>
          </w:tcPr>
          <w:p w14:paraId="77AB1705" w14:textId="2B8C1840" w:rsidR="00DE6640" w:rsidRPr="00861B29" w:rsidRDefault="00DE6640" w:rsidP="00B615A6">
            <w:pPr>
              <w:spacing w:line="360" w:lineRule="auto"/>
              <w:jc w:val="center"/>
              <w:rPr>
                <w:b/>
                <w:bCs/>
                <w:lang w:val="en-GB"/>
              </w:rPr>
            </w:pPr>
            <w:r>
              <w:rPr>
                <w:b/>
                <w:bCs/>
                <w:lang w:val="en-GB"/>
              </w:rPr>
              <w:t>2</w:t>
            </w:r>
            <w:r w:rsidR="008E02C7">
              <w:rPr>
                <w:b/>
                <w:bCs/>
                <w:lang w:val="en-GB"/>
              </w:rPr>
              <w:t>6</w:t>
            </w:r>
          </w:p>
        </w:tc>
        <w:tc>
          <w:tcPr>
            <w:tcW w:w="971" w:type="dxa"/>
          </w:tcPr>
          <w:p w14:paraId="799F0656" w14:textId="1FEA4439" w:rsidR="00DE6640" w:rsidRPr="003328F8" w:rsidRDefault="00DE6640" w:rsidP="00B615A6">
            <w:pPr>
              <w:spacing w:line="360" w:lineRule="auto"/>
              <w:jc w:val="center"/>
              <w:rPr>
                <w:b/>
                <w:bCs/>
                <w:lang w:val="en-GB"/>
              </w:rPr>
            </w:pPr>
          </w:p>
        </w:tc>
        <w:tc>
          <w:tcPr>
            <w:tcW w:w="832" w:type="dxa"/>
          </w:tcPr>
          <w:p w14:paraId="64C30441" w14:textId="33CF8C8F" w:rsidR="00DE6640" w:rsidRDefault="00DE6640" w:rsidP="00B615A6">
            <w:pPr>
              <w:spacing w:line="360" w:lineRule="auto"/>
              <w:jc w:val="center"/>
              <w:rPr>
                <w:lang w:val="en-GB"/>
              </w:rPr>
            </w:pPr>
          </w:p>
        </w:tc>
        <w:tc>
          <w:tcPr>
            <w:tcW w:w="832" w:type="dxa"/>
          </w:tcPr>
          <w:p w14:paraId="64867C7E" w14:textId="77777777" w:rsidR="00DE6640" w:rsidRDefault="00DE6640" w:rsidP="00B615A6">
            <w:pPr>
              <w:spacing w:line="360" w:lineRule="auto"/>
              <w:rPr>
                <w:lang w:val="en-GB"/>
              </w:rPr>
            </w:pPr>
          </w:p>
        </w:tc>
        <w:tc>
          <w:tcPr>
            <w:tcW w:w="783" w:type="dxa"/>
          </w:tcPr>
          <w:p w14:paraId="1662E909" w14:textId="60F117AB" w:rsidR="00DE6640" w:rsidRPr="00861B29" w:rsidRDefault="00DE6640" w:rsidP="00B615A6">
            <w:pPr>
              <w:spacing w:line="360" w:lineRule="auto"/>
              <w:jc w:val="center"/>
              <w:rPr>
                <w:b/>
                <w:bCs/>
                <w:lang w:val="en-GB"/>
              </w:rPr>
            </w:pPr>
            <w:r>
              <w:rPr>
                <w:b/>
                <w:bCs/>
                <w:lang w:val="en-GB"/>
              </w:rPr>
              <w:t>4</w:t>
            </w:r>
            <w:r w:rsidR="005E20D0">
              <w:rPr>
                <w:b/>
                <w:bCs/>
                <w:lang w:val="en-GB"/>
              </w:rPr>
              <w:t>6</w:t>
            </w:r>
          </w:p>
        </w:tc>
        <w:tc>
          <w:tcPr>
            <w:tcW w:w="971" w:type="dxa"/>
          </w:tcPr>
          <w:p w14:paraId="5BCE231D" w14:textId="77777777" w:rsidR="00DE6640" w:rsidRDefault="00DE6640" w:rsidP="00B615A6">
            <w:pPr>
              <w:spacing w:line="360" w:lineRule="auto"/>
              <w:rPr>
                <w:lang w:val="en-GB"/>
              </w:rPr>
            </w:pPr>
          </w:p>
        </w:tc>
        <w:tc>
          <w:tcPr>
            <w:tcW w:w="828" w:type="dxa"/>
          </w:tcPr>
          <w:p w14:paraId="050FC3CA" w14:textId="796E7F74" w:rsidR="00DE6640" w:rsidRDefault="00DE6640" w:rsidP="00B615A6">
            <w:pPr>
              <w:spacing w:line="360" w:lineRule="auto"/>
              <w:jc w:val="center"/>
              <w:rPr>
                <w:lang w:val="en-GB"/>
              </w:rPr>
            </w:pPr>
          </w:p>
        </w:tc>
        <w:tc>
          <w:tcPr>
            <w:tcW w:w="821" w:type="dxa"/>
          </w:tcPr>
          <w:p w14:paraId="6D9D500C" w14:textId="77777777" w:rsidR="00DE6640" w:rsidRDefault="00DE6640" w:rsidP="00B615A6">
            <w:pPr>
              <w:spacing w:line="360" w:lineRule="auto"/>
              <w:rPr>
                <w:lang w:val="en-GB"/>
              </w:rPr>
            </w:pPr>
          </w:p>
        </w:tc>
        <w:tc>
          <w:tcPr>
            <w:tcW w:w="1067" w:type="dxa"/>
          </w:tcPr>
          <w:p w14:paraId="5EF34FB4" w14:textId="28302CA4" w:rsidR="00DE6640" w:rsidRPr="009E6170" w:rsidRDefault="008D2AB6" w:rsidP="009E6170">
            <w:pPr>
              <w:spacing w:line="360" w:lineRule="auto"/>
              <w:jc w:val="center"/>
              <w:rPr>
                <w:b/>
                <w:bCs/>
                <w:lang w:val="en-GB"/>
              </w:rPr>
            </w:pPr>
            <w:r w:rsidRPr="009E6170">
              <w:rPr>
                <w:b/>
                <w:bCs/>
                <w:lang w:val="en-GB"/>
              </w:rPr>
              <w:t>6</w:t>
            </w:r>
            <w:r w:rsidR="009E6170">
              <w:rPr>
                <w:b/>
                <w:bCs/>
                <w:lang w:val="en-GB"/>
              </w:rPr>
              <w:t>6</w:t>
            </w:r>
          </w:p>
        </w:tc>
        <w:tc>
          <w:tcPr>
            <w:tcW w:w="1067" w:type="dxa"/>
          </w:tcPr>
          <w:p w14:paraId="2DD67847" w14:textId="77777777" w:rsidR="00DE6640" w:rsidRDefault="00DE6640" w:rsidP="00B615A6">
            <w:pPr>
              <w:spacing w:line="360" w:lineRule="auto"/>
              <w:jc w:val="center"/>
              <w:rPr>
                <w:lang w:val="en-GB"/>
              </w:rPr>
            </w:pPr>
          </w:p>
        </w:tc>
        <w:tc>
          <w:tcPr>
            <w:tcW w:w="1067" w:type="dxa"/>
          </w:tcPr>
          <w:p w14:paraId="46A4A946" w14:textId="77777777" w:rsidR="00DE6640" w:rsidRDefault="00DE6640" w:rsidP="00B615A6">
            <w:pPr>
              <w:spacing w:line="360" w:lineRule="auto"/>
              <w:jc w:val="center"/>
              <w:rPr>
                <w:lang w:val="en-GB"/>
              </w:rPr>
            </w:pPr>
          </w:p>
        </w:tc>
        <w:tc>
          <w:tcPr>
            <w:tcW w:w="1067" w:type="dxa"/>
          </w:tcPr>
          <w:p w14:paraId="47600D93" w14:textId="77777777" w:rsidR="00DE6640" w:rsidRDefault="00DE6640" w:rsidP="00B615A6">
            <w:pPr>
              <w:spacing w:line="360" w:lineRule="auto"/>
              <w:jc w:val="center"/>
              <w:rPr>
                <w:lang w:val="en-GB"/>
              </w:rPr>
            </w:pPr>
          </w:p>
        </w:tc>
      </w:tr>
      <w:tr w:rsidR="00DE6640" w14:paraId="74E9228A" w14:textId="5935C5EF" w:rsidTr="008B2EC5">
        <w:tc>
          <w:tcPr>
            <w:tcW w:w="785" w:type="dxa"/>
          </w:tcPr>
          <w:p w14:paraId="56F14BC1" w14:textId="2DBDEF83" w:rsidR="00DE6640" w:rsidRPr="003328F8" w:rsidRDefault="00DE6640" w:rsidP="00C45D36">
            <w:pPr>
              <w:spacing w:line="360" w:lineRule="auto"/>
              <w:rPr>
                <w:b/>
                <w:bCs/>
                <w:lang w:val="en-GB"/>
              </w:rPr>
            </w:pPr>
            <w:r>
              <w:rPr>
                <w:b/>
                <w:bCs/>
                <w:lang w:val="en-GB"/>
              </w:rPr>
              <w:t xml:space="preserve">     7</w:t>
            </w:r>
          </w:p>
        </w:tc>
        <w:tc>
          <w:tcPr>
            <w:tcW w:w="971" w:type="dxa"/>
          </w:tcPr>
          <w:p w14:paraId="01F4010F" w14:textId="77777777" w:rsidR="00DE6640" w:rsidRDefault="00DE6640" w:rsidP="00B615A6">
            <w:pPr>
              <w:spacing w:line="360" w:lineRule="auto"/>
              <w:rPr>
                <w:lang w:val="en-GB"/>
              </w:rPr>
            </w:pPr>
          </w:p>
        </w:tc>
        <w:tc>
          <w:tcPr>
            <w:tcW w:w="827" w:type="dxa"/>
          </w:tcPr>
          <w:p w14:paraId="08D95D0B" w14:textId="00A72D91" w:rsidR="00DE6640" w:rsidRDefault="00DE6640" w:rsidP="00B615A6">
            <w:pPr>
              <w:spacing w:line="360" w:lineRule="auto"/>
              <w:jc w:val="center"/>
              <w:rPr>
                <w:lang w:val="en-GB"/>
              </w:rPr>
            </w:pPr>
          </w:p>
        </w:tc>
        <w:tc>
          <w:tcPr>
            <w:tcW w:w="821" w:type="dxa"/>
          </w:tcPr>
          <w:p w14:paraId="15D31225" w14:textId="77777777" w:rsidR="00DE6640" w:rsidRDefault="00DE6640" w:rsidP="00B615A6">
            <w:pPr>
              <w:spacing w:line="360" w:lineRule="auto"/>
              <w:rPr>
                <w:lang w:val="en-GB"/>
              </w:rPr>
            </w:pPr>
          </w:p>
        </w:tc>
        <w:tc>
          <w:tcPr>
            <w:tcW w:w="783" w:type="dxa"/>
          </w:tcPr>
          <w:p w14:paraId="5D6BC0D0" w14:textId="4DD0E7BC" w:rsidR="00DE6640" w:rsidRPr="00861B29" w:rsidRDefault="00DE6640" w:rsidP="00B615A6">
            <w:pPr>
              <w:spacing w:line="360" w:lineRule="auto"/>
              <w:jc w:val="center"/>
              <w:rPr>
                <w:b/>
                <w:bCs/>
                <w:lang w:val="en-GB"/>
              </w:rPr>
            </w:pPr>
            <w:r>
              <w:rPr>
                <w:b/>
                <w:bCs/>
                <w:lang w:val="en-GB"/>
              </w:rPr>
              <w:t>2</w:t>
            </w:r>
            <w:r w:rsidR="008E02C7">
              <w:rPr>
                <w:b/>
                <w:bCs/>
                <w:lang w:val="en-GB"/>
              </w:rPr>
              <w:t>7</w:t>
            </w:r>
          </w:p>
        </w:tc>
        <w:tc>
          <w:tcPr>
            <w:tcW w:w="971" w:type="dxa"/>
          </w:tcPr>
          <w:p w14:paraId="09D0E30A" w14:textId="7947FEC4" w:rsidR="00DE6640" w:rsidRPr="003328F8" w:rsidRDefault="00DE6640" w:rsidP="00B615A6">
            <w:pPr>
              <w:spacing w:line="360" w:lineRule="auto"/>
              <w:jc w:val="center"/>
              <w:rPr>
                <w:b/>
                <w:bCs/>
                <w:lang w:val="en-GB"/>
              </w:rPr>
            </w:pPr>
          </w:p>
        </w:tc>
        <w:tc>
          <w:tcPr>
            <w:tcW w:w="832" w:type="dxa"/>
          </w:tcPr>
          <w:p w14:paraId="2DA2AEFB" w14:textId="3C5007EA" w:rsidR="00DE6640" w:rsidRDefault="00DE6640" w:rsidP="00B615A6">
            <w:pPr>
              <w:spacing w:line="360" w:lineRule="auto"/>
              <w:jc w:val="center"/>
              <w:rPr>
                <w:lang w:val="en-GB"/>
              </w:rPr>
            </w:pPr>
          </w:p>
        </w:tc>
        <w:tc>
          <w:tcPr>
            <w:tcW w:w="832" w:type="dxa"/>
          </w:tcPr>
          <w:p w14:paraId="38E7ABC1" w14:textId="77777777" w:rsidR="00DE6640" w:rsidRDefault="00DE6640" w:rsidP="00B615A6">
            <w:pPr>
              <w:spacing w:line="360" w:lineRule="auto"/>
              <w:rPr>
                <w:lang w:val="en-GB"/>
              </w:rPr>
            </w:pPr>
          </w:p>
        </w:tc>
        <w:tc>
          <w:tcPr>
            <w:tcW w:w="783" w:type="dxa"/>
          </w:tcPr>
          <w:p w14:paraId="2AB4CB54" w14:textId="72453497" w:rsidR="00DE6640" w:rsidRPr="00861B29" w:rsidRDefault="00DE6640" w:rsidP="00B615A6">
            <w:pPr>
              <w:spacing w:line="360" w:lineRule="auto"/>
              <w:jc w:val="center"/>
              <w:rPr>
                <w:b/>
                <w:bCs/>
                <w:lang w:val="en-GB"/>
              </w:rPr>
            </w:pPr>
            <w:r>
              <w:rPr>
                <w:b/>
                <w:bCs/>
                <w:lang w:val="en-GB"/>
              </w:rPr>
              <w:t>4</w:t>
            </w:r>
            <w:r w:rsidR="005E20D0">
              <w:rPr>
                <w:b/>
                <w:bCs/>
                <w:lang w:val="en-GB"/>
              </w:rPr>
              <w:t>7</w:t>
            </w:r>
          </w:p>
        </w:tc>
        <w:tc>
          <w:tcPr>
            <w:tcW w:w="971" w:type="dxa"/>
          </w:tcPr>
          <w:p w14:paraId="62BB53E9" w14:textId="7D60E859" w:rsidR="00DE6640" w:rsidRDefault="00DE6640" w:rsidP="00B615A6">
            <w:pPr>
              <w:spacing w:line="360" w:lineRule="auto"/>
              <w:jc w:val="center"/>
              <w:rPr>
                <w:lang w:val="en-GB"/>
              </w:rPr>
            </w:pPr>
          </w:p>
        </w:tc>
        <w:tc>
          <w:tcPr>
            <w:tcW w:w="828" w:type="dxa"/>
          </w:tcPr>
          <w:p w14:paraId="7504F02D" w14:textId="1F1C71DD" w:rsidR="00DE6640" w:rsidRDefault="00DE6640" w:rsidP="00B615A6">
            <w:pPr>
              <w:spacing w:line="360" w:lineRule="auto"/>
              <w:jc w:val="center"/>
              <w:rPr>
                <w:lang w:val="en-GB"/>
              </w:rPr>
            </w:pPr>
          </w:p>
        </w:tc>
        <w:tc>
          <w:tcPr>
            <w:tcW w:w="821" w:type="dxa"/>
          </w:tcPr>
          <w:p w14:paraId="065E5210" w14:textId="77777777" w:rsidR="00DE6640" w:rsidRDefault="00DE6640" w:rsidP="00B615A6">
            <w:pPr>
              <w:spacing w:line="360" w:lineRule="auto"/>
              <w:rPr>
                <w:lang w:val="en-GB"/>
              </w:rPr>
            </w:pPr>
          </w:p>
        </w:tc>
        <w:tc>
          <w:tcPr>
            <w:tcW w:w="1067" w:type="dxa"/>
          </w:tcPr>
          <w:p w14:paraId="61521E83" w14:textId="77FE41DE" w:rsidR="00DE6640" w:rsidRPr="009E6170" w:rsidRDefault="008D2AB6" w:rsidP="009E6170">
            <w:pPr>
              <w:spacing w:line="360" w:lineRule="auto"/>
              <w:jc w:val="center"/>
              <w:rPr>
                <w:b/>
                <w:bCs/>
                <w:lang w:val="en-GB"/>
              </w:rPr>
            </w:pPr>
            <w:r w:rsidRPr="009E6170">
              <w:rPr>
                <w:b/>
                <w:bCs/>
                <w:lang w:val="en-GB"/>
              </w:rPr>
              <w:t>6</w:t>
            </w:r>
            <w:r w:rsidR="009E6170">
              <w:rPr>
                <w:b/>
                <w:bCs/>
                <w:lang w:val="en-GB"/>
              </w:rPr>
              <w:t>7</w:t>
            </w:r>
          </w:p>
        </w:tc>
        <w:tc>
          <w:tcPr>
            <w:tcW w:w="1067" w:type="dxa"/>
          </w:tcPr>
          <w:p w14:paraId="7E451EA3" w14:textId="77777777" w:rsidR="00DE6640" w:rsidRDefault="00DE6640" w:rsidP="00B615A6">
            <w:pPr>
              <w:spacing w:line="360" w:lineRule="auto"/>
              <w:jc w:val="center"/>
              <w:rPr>
                <w:lang w:val="en-GB"/>
              </w:rPr>
            </w:pPr>
          </w:p>
        </w:tc>
        <w:tc>
          <w:tcPr>
            <w:tcW w:w="1067" w:type="dxa"/>
          </w:tcPr>
          <w:p w14:paraId="5ACC3220" w14:textId="77777777" w:rsidR="00DE6640" w:rsidRDefault="00DE6640" w:rsidP="00B615A6">
            <w:pPr>
              <w:spacing w:line="360" w:lineRule="auto"/>
              <w:jc w:val="center"/>
              <w:rPr>
                <w:lang w:val="en-GB"/>
              </w:rPr>
            </w:pPr>
          </w:p>
        </w:tc>
        <w:tc>
          <w:tcPr>
            <w:tcW w:w="1067" w:type="dxa"/>
          </w:tcPr>
          <w:p w14:paraId="7EF75A9B" w14:textId="77777777" w:rsidR="00DE6640" w:rsidRDefault="00DE6640" w:rsidP="00B615A6">
            <w:pPr>
              <w:spacing w:line="360" w:lineRule="auto"/>
              <w:jc w:val="center"/>
              <w:rPr>
                <w:lang w:val="en-GB"/>
              </w:rPr>
            </w:pPr>
          </w:p>
        </w:tc>
      </w:tr>
      <w:tr w:rsidR="00DE6640" w14:paraId="6AC55001" w14:textId="6EDC799B" w:rsidTr="008B2EC5">
        <w:tc>
          <w:tcPr>
            <w:tcW w:w="785" w:type="dxa"/>
          </w:tcPr>
          <w:p w14:paraId="72771821" w14:textId="116151E5" w:rsidR="00DE6640" w:rsidRPr="003328F8" w:rsidRDefault="00DE6640" w:rsidP="00B615A6">
            <w:pPr>
              <w:spacing w:line="360" w:lineRule="auto"/>
              <w:jc w:val="center"/>
              <w:rPr>
                <w:b/>
                <w:bCs/>
                <w:lang w:val="en-GB"/>
              </w:rPr>
            </w:pPr>
            <w:r>
              <w:rPr>
                <w:b/>
                <w:bCs/>
                <w:lang w:val="en-GB"/>
              </w:rPr>
              <w:t>8</w:t>
            </w:r>
          </w:p>
        </w:tc>
        <w:tc>
          <w:tcPr>
            <w:tcW w:w="971" w:type="dxa"/>
          </w:tcPr>
          <w:p w14:paraId="5DE5991B" w14:textId="77777777" w:rsidR="00DE6640" w:rsidRDefault="00DE6640" w:rsidP="00B615A6">
            <w:pPr>
              <w:spacing w:line="360" w:lineRule="auto"/>
              <w:rPr>
                <w:lang w:val="en-GB"/>
              </w:rPr>
            </w:pPr>
          </w:p>
        </w:tc>
        <w:tc>
          <w:tcPr>
            <w:tcW w:w="827" w:type="dxa"/>
          </w:tcPr>
          <w:p w14:paraId="4C2F8909" w14:textId="288BBAF1" w:rsidR="00DE6640" w:rsidRDefault="00DE6640" w:rsidP="00B615A6">
            <w:pPr>
              <w:spacing w:line="360" w:lineRule="auto"/>
              <w:jc w:val="center"/>
              <w:rPr>
                <w:lang w:val="en-GB"/>
              </w:rPr>
            </w:pPr>
          </w:p>
        </w:tc>
        <w:tc>
          <w:tcPr>
            <w:tcW w:w="821" w:type="dxa"/>
          </w:tcPr>
          <w:p w14:paraId="56A8EB25" w14:textId="77777777" w:rsidR="00DE6640" w:rsidRDefault="00DE6640" w:rsidP="00B615A6">
            <w:pPr>
              <w:spacing w:line="360" w:lineRule="auto"/>
              <w:rPr>
                <w:lang w:val="en-GB"/>
              </w:rPr>
            </w:pPr>
          </w:p>
        </w:tc>
        <w:tc>
          <w:tcPr>
            <w:tcW w:w="783" w:type="dxa"/>
          </w:tcPr>
          <w:p w14:paraId="2951D238" w14:textId="3BEF2314" w:rsidR="00DE6640" w:rsidRPr="00861B29" w:rsidRDefault="00DE6640" w:rsidP="00B615A6">
            <w:pPr>
              <w:spacing w:line="360" w:lineRule="auto"/>
              <w:jc w:val="center"/>
              <w:rPr>
                <w:b/>
                <w:bCs/>
                <w:lang w:val="en-GB"/>
              </w:rPr>
            </w:pPr>
            <w:r>
              <w:rPr>
                <w:b/>
                <w:bCs/>
                <w:lang w:val="en-GB"/>
              </w:rPr>
              <w:t>2</w:t>
            </w:r>
            <w:r w:rsidR="008E02C7">
              <w:rPr>
                <w:b/>
                <w:bCs/>
                <w:lang w:val="en-GB"/>
              </w:rPr>
              <w:t>8</w:t>
            </w:r>
          </w:p>
        </w:tc>
        <w:tc>
          <w:tcPr>
            <w:tcW w:w="971" w:type="dxa"/>
          </w:tcPr>
          <w:p w14:paraId="42FA77C6" w14:textId="5A05B105" w:rsidR="00DE6640" w:rsidRPr="003328F8" w:rsidRDefault="00DE6640" w:rsidP="00B615A6">
            <w:pPr>
              <w:spacing w:line="360" w:lineRule="auto"/>
              <w:jc w:val="center"/>
              <w:rPr>
                <w:b/>
                <w:bCs/>
                <w:lang w:val="en-GB"/>
              </w:rPr>
            </w:pPr>
          </w:p>
        </w:tc>
        <w:tc>
          <w:tcPr>
            <w:tcW w:w="832" w:type="dxa"/>
          </w:tcPr>
          <w:p w14:paraId="1DD1C112" w14:textId="654C7E29" w:rsidR="00DE6640" w:rsidRDefault="00DE6640" w:rsidP="00B615A6">
            <w:pPr>
              <w:spacing w:line="360" w:lineRule="auto"/>
              <w:jc w:val="center"/>
              <w:rPr>
                <w:lang w:val="en-GB"/>
              </w:rPr>
            </w:pPr>
          </w:p>
        </w:tc>
        <w:tc>
          <w:tcPr>
            <w:tcW w:w="832" w:type="dxa"/>
          </w:tcPr>
          <w:p w14:paraId="7FEB001C" w14:textId="77777777" w:rsidR="00DE6640" w:rsidRDefault="00DE6640" w:rsidP="00B615A6">
            <w:pPr>
              <w:spacing w:line="360" w:lineRule="auto"/>
              <w:rPr>
                <w:lang w:val="en-GB"/>
              </w:rPr>
            </w:pPr>
          </w:p>
        </w:tc>
        <w:tc>
          <w:tcPr>
            <w:tcW w:w="783" w:type="dxa"/>
          </w:tcPr>
          <w:p w14:paraId="75702842" w14:textId="5878D20C" w:rsidR="00DE6640" w:rsidRPr="00861B29" w:rsidRDefault="00DE6640" w:rsidP="00B615A6">
            <w:pPr>
              <w:spacing w:line="360" w:lineRule="auto"/>
              <w:jc w:val="center"/>
              <w:rPr>
                <w:b/>
                <w:bCs/>
                <w:lang w:val="en-GB"/>
              </w:rPr>
            </w:pPr>
            <w:r>
              <w:rPr>
                <w:b/>
                <w:bCs/>
                <w:lang w:val="en-GB"/>
              </w:rPr>
              <w:t>4</w:t>
            </w:r>
            <w:r w:rsidR="005E20D0">
              <w:rPr>
                <w:b/>
                <w:bCs/>
                <w:lang w:val="en-GB"/>
              </w:rPr>
              <w:t>8</w:t>
            </w:r>
          </w:p>
        </w:tc>
        <w:tc>
          <w:tcPr>
            <w:tcW w:w="971" w:type="dxa"/>
          </w:tcPr>
          <w:p w14:paraId="551CF57B" w14:textId="77777777" w:rsidR="00DE6640" w:rsidRDefault="00DE6640" w:rsidP="00B615A6">
            <w:pPr>
              <w:spacing w:line="360" w:lineRule="auto"/>
              <w:rPr>
                <w:lang w:val="en-GB"/>
              </w:rPr>
            </w:pPr>
          </w:p>
        </w:tc>
        <w:tc>
          <w:tcPr>
            <w:tcW w:w="828" w:type="dxa"/>
          </w:tcPr>
          <w:p w14:paraId="73B53E6F" w14:textId="2148F458" w:rsidR="00DE6640" w:rsidRDefault="00DE6640" w:rsidP="00B615A6">
            <w:pPr>
              <w:spacing w:line="360" w:lineRule="auto"/>
              <w:jc w:val="center"/>
              <w:rPr>
                <w:lang w:val="en-GB"/>
              </w:rPr>
            </w:pPr>
          </w:p>
        </w:tc>
        <w:tc>
          <w:tcPr>
            <w:tcW w:w="821" w:type="dxa"/>
          </w:tcPr>
          <w:p w14:paraId="7EDC744D" w14:textId="77777777" w:rsidR="00DE6640" w:rsidRDefault="00DE6640" w:rsidP="00B615A6">
            <w:pPr>
              <w:spacing w:line="360" w:lineRule="auto"/>
              <w:rPr>
                <w:lang w:val="en-GB"/>
              </w:rPr>
            </w:pPr>
          </w:p>
        </w:tc>
        <w:tc>
          <w:tcPr>
            <w:tcW w:w="1067" w:type="dxa"/>
          </w:tcPr>
          <w:p w14:paraId="5DA1C109" w14:textId="443F3F1D" w:rsidR="00DE6640" w:rsidRPr="009E6170" w:rsidRDefault="008D2AB6" w:rsidP="009E6170">
            <w:pPr>
              <w:spacing w:line="360" w:lineRule="auto"/>
              <w:jc w:val="center"/>
              <w:rPr>
                <w:b/>
                <w:bCs/>
                <w:lang w:val="en-GB"/>
              </w:rPr>
            </w:pPr>
            <w:r w:rsidRPr="009E6170">
              <w:rPr>
                <w:b/>
                <w:bCs/>
                <w:lang w:val="en-GB"/>
              </w:rPr>
              <w:t>6</w:t>
            </w:r>
            <w:r w:rsidR="009E6170">
              <w:rPr>
                <w:b/>
                <w:bCs/>
                <w:lang w:val="en-GB"/>
              </w:rPr>
              <w:t>8</w:t>
            </w:r>
          </w:p>
        </w:tc>
        <w:tc>
          <w:tcPr>
            <w:tcW w:w="1067" w:type="dxa"/>
          </w:tcPr>
          <w:p w14:paraId="418F5FF0" w14:textId="77777777" w:rsidR="00DE6640" w:rsidRDefault="00DE6640" w:rsidP="00B615A6">
            <w:pPr>
              <w:spacing w:line="360" w:lineRule="auto"/>
              <w:rPr>
                <w:lang w:val="en-GB"/>
              </w:rPr>
            </w:pPr>
          </w:p>
        </w:tc>
        <w:tc>
          <w:tcPr>
            <w:tcW w:w="1067" w:type="dxa"/>
          </w:tcPr>
          <w:p w14:paraId="02203DD5" w14:textId="77777777" w:rsidR="00DE6640" w:rsidRDefault="00DE6640" w:rsidP="00B615A6">
            <w:pPr>
              <w:spacing w:line="360" w:lineRule="auto"/>
              <w:rPr>
                <w:lang w:val="en-GB"/>
              </w:rPr>
            </w:pPr>
          </w:p>
        </w:tc>
        <w:tc>
          <w:tcPr>
            <w:tcW w:w="1067" w:type="dxa"/>
          </w:tcPr>
          <w:p w14:paraId="1B3227A5" w14:textId="77777777" w:rsidR="00DE6640" w:rsidRDefault="00DE6640" w:rsidP="00B615A6">
            <w:pPr>
              <w:spacing w:line="360" w:lineRule="auto"/>
              <w:rPr>
                <w:lang w:val="en-GB"/>
              </w:rPr>
            </w:pPr>
          </w:p>
        </w:tc>
      </w:tr>
      <w:tr w:rsidR="00DE6640" w14:paraId="6FC9F0DA" w14:textId="627F6FCC" w:rsidTr="008B2EC5">
        <w:tc>
          <w:tcPr>
            <w:tcW w:w="785" w:type="dxa"/>
          </w:tcPr>
          <w:p w14:paraId="33582E7C" w14:textId="192B69F6" w:rsidR="00DE6640" w:rsidRPr="003328F8" w:rsidRDefault="00DE6640" w:rsidP="00B615A6">
            <w:pPr>
              <w:spacing w:line="360" w:lineRule="auto"/>
              <w:jc w:val="center"/>
              <w:rPr>
                <w:b/>
                <w:bCs/>
                <w:lang w:val="en-GB"/>
              </w:rPr>
            </w:pPr>
            <w:r>
              <w:rPr>
                <w:b/>
                <w:bCs/>
                <w:lang w:val="en-GB"/>
              </w:rPr>
              <w:t>9</w:t>
            </w:r>
          </w:p>
        </w:tc>
        <w:tc>
          <w:tcPr>
            <w:tcW w:w="971" w:type="dxa"/>
          </w:tcPr>
          <w:p w14:paraId="58FC2842" w14:textId="77777777" w:rsidR="00DE6640" w:rsidRDefault="00DE6640" w:rsidP="00B615A6">
            <w:pPr>
              <w:spacing w:line="360" w:lineRule="auto"/>
              <w:rPr>
                <w:lang w:val="en-GB"/>
              </w:rPr>
            </w:pPr>
          </w:p>
        </w:tc>
        <w:tc>
          <w:tcPr>
            <w:tcW w:w="827" w:type="dxa"/>
          </w:tcPr>
          <w:p w14:paraId="5CA14451" w14:textId="138F69ED" w:rsidR="00DE6640" w:rsidRDefault="00DE6640" w:rsidP="00B615A6">
            <w:pPr>
              <w:spacing w:line="360" w:lineRule="auto"/>
              <w:jc w:val="center"/>
              <w:rPr>
                <w:lang w:val="en-GB"/>
              </w:rPr>
            </w:pPr>
          </w:p>
        </w:tc>
        <w:tc>
          <w:tcPr>
            <w:tcW w:w="821" w:type="dxa"/>
          </w:tcPr>
          <w:p w14:paraId="31C6B72F" w14:textId="77777777" w:rsidR="00DE6640" w:rsidRDefault="00DE6640" w:rsidP="00B615A6">
            <w:pPr>
              <w:spacing w:line="360" w:lineRule="auto"/>
              <w:rPr>
                <w:lang w:val="en-GB"/>
              </w:rPr>
            </w:pPr>
          </w:p>
        </w:tc>
        <w:tc>
          <w:tcPr>
            <w:tcW w:w="783" w:type="dxa"/>
          </w:tcPr>
          <w:p w14:paraId="2F6E6529" w14:textId="00FE805E" w:rsidR="00DE6640" w:rsidRPr="00861B29" w:rsidRDefault="00DE6640" w:rsidP="00B615A6">
            <w:pPr>
              <w:spacing w:line="360" w:lineRule="auto"/>
              <w:jc w:val="center"/>
              <w:rPr>
                <w:b/>
                <w:bCs/>
                <w:lang w:val="en-GB"/>
              </w:rPr>
            </w:pPr>
            <w:r>
              <w:rPr>
                <w:b/>
                <w:bCs/>
                <w:lang w:val="en-GB"/>
              </w:rPr>
              <w:t>2</w:t>
            </w:r>
            <w:r w:rsidR="008E02C7">
              <w:rPr>
                <w:b/>
                <w:bCs/>
                <w:lang w:val="en-GB"/>
              </w:rPr>
              <w:t>9</w:t>
            </w:r>
          </w:p>
        </w:tc>
        <w:tc>
          <w:tcPr>
            <w:tcW w:w="971" w:type="dxa"/>
          </w:tcPr>
          <w:p w14:paraId="392B9CA1" w14:textId="2764E48F" w:rsidR="00DE6640" w:rsidRPr="003328F8" w:rsidRDefault="00DE6640" w:rsidP="00B615A6">
            <w:pPr>
              <w:spacing w:line="360" w:lineRule="auto"/>
              <w:jc w:val="center"/>
              <w:rPr>
                <w:b/>
                <w:bCs/>
                <w:lang w:val="en-GB"/>
              </w:rPr>
            </w:pPr>
          </w:p>
        </w:tc>
        <w:tc>
          <w:tcPr>
            <w:tcW w:w="832" w:type="dxa"/>
          </w:tcPr>
          <w:p w14:paraId="592491F2" w14:textId="4290E926" w:rsidR="00DE6640" w:rsidRDefault="00DE6640" w:rsidP="00B615A6">
            <w:pPr>
              <w:spacing w:line="360" w:lineRule="auto"/>
              <w:jc w:val="center"/>
              <w:rPr>
                <w:lang w:val="en-GB"/>
              </w:rPr>
            </w:pPr>
          </w:p>
        </w:tc>
        <w:tc>
          <w:tcPr>
            <w:tcW w:w="832" w:type="dxa"/>
          </w:tcPr>
          <w:p w14:paraId="7442A690" w14:textId="77777777" w:rsidR="00DE6640" w:rsidRDefault="00DE6640" w:rsidP="00B615A6">
            <w:pPr>
              <w:spacing w:line="360" w:lineRule="auto"/>
              <w:rPr>
                <w:lang w:val="en-GB"/>
              </w:rPr>
            </w:pPr>
          </w:p>
        </w:tc>
        <w:tc>
          <w:tcPr>
            <w:tcW w:w="783" w:type="dxa"/>
          </w:tcPr>
          <w:p w14:paraId="3BFCE42A" w14:textId="73760BC2" w:rsidR="00DE6640" w:rsidRPr="00861B29" w:rsidRDefault="00DE6640" w:rsidP="00B615A6">
            <w:pPr>
              <w:spacing w:line="360" w:lineRule="auto"/>
              <w:jc w:val="center"/>
              <w:rPr>
                <w:b/>
                <w:bCs/>
                <w:lang w:val="en-GB"/>
              </w:rPr>
            </w:pPr>
            <w:r>
              <w:rPr>
                <w:b/>
                <w:bCs/>
                <w:lang w:val="en-GB"/>
              </w:rPr>
              <w:t>4</w:t>
            </w:r>
            <w:r w:rsidR="005E20D0">
              <w:rPr>
                <w:b/>
                <w:bCs/>
                <w:lang w:val="en-GB"/>
              </w:rPr>
              <w:t>9</w:t>
            </w:r>
          </w:p>
        </w:tc>
        <w:tc>
          <w:tcPr>
            <w:tcW w:w="971" w:type="dxa"/>
          </w:tcPr>
          <w:p w14:paraId="195590A8" w14:textId="77777777" w:rsidR="00DE6640" w:rsidRDefault="00DE6640" w:rsidP="00B615A6">
            <w:pPr>
              <w:spacing w:line="360" w:lineRule="auto"/>
              <w:rPr>
                <w:lang w:val="en-GB"/>
              </w:rPr>
            </w:pPr>
          </w:p>
        </w:tc>
        <w:tc>
          <w:tcPr>
            <w:tcW w:w="828" w:type="dxa"/>
          </w:tcPr>
          <w:p w14:paraId="45077496" w14:textId="06D28B45" w:rsidR="00DE6640" w:rsidRDefault="00DE6640" w:rsidP="00B615A6">
            <w:pPr>
              <w:spacing w:line="360" w:lineRule="auto"/>
              <w:jc w:val="center"/>
              <w:rPr>
                <w:lang w:val="en-GB"/>
              </w:rPr>
            </w:pPr>
          </w:p>
        </w:tc>
        <w:tc>
          <w:tcPr>
            <w:tcW w:w="821" w:type="dxa"/>
          </w:tcPr>
          <w:p w14:paraId="7E299DA1" w14:textId="77777777" w:rsidR="00DE6640" w:rsidRDefault="00DE6640" w:rsidP="00B615A6">
            <w:pPr>
              <w:spacing w:line="360" w:lineRule="auto"/>
              <w:rPr>
                <w:lang w:val="en-GB"/>
              </w:rPr>
            </w:pPr>
          </w:p>
        </w:tc>
        <w:tc>
          <w:tcPr>
            <w:tcW w:w="1067" w:type="dxa"/>
          </w:tcPr>
          <w:p w14:paraId="356B86F3" w14:textId="48A3B682" w:rsidR="00DE6640" w:rsidRPr="009E6170" w:rsidRDefault="008D2AB6" w:rsidP="009E6170">
            <w:pPr>
              <w:spacing w:line="360" w:lineRule="auto"/>
              <w:jc w:val="center"/>
              <w:rPr>
                <w:b/>
                <w:bCs/>
                <w:lang w:val="en-GB"/>
              </w:rPr>
            </w:pPr>
            <w:r w:rsidRPr="009E6170">
              <w:rPr>
                <w:b/>
                <w:bCs/>
                <w:lang w:val="en-GB"/>
              </w:rPr>
              <w:t>6</w:t>
            </w:r>
            <w:r w:rsidR="009E6170">
              <w:rPr>
                <w:b/>
                <w:bCs/>
                <w:lang w:val="en-GB"/>
              </w:rPr>
              <w:t>9</w:t>
            </w:r>
          </w:p>
        </w:tc>
        <w:tc>
          <w:tcPr>
            <w:tcW w:w="1067" w:type="dxa"/>
          </w:tcPr>
          <w:p w14:paraId="1DCECEF3" w14:textId="77777777" w:rsidR="00DE6640" w:rsidRDefault="00DE6640" w:rsidP="00B615A6">
            <w:pPr>
              <w:spacing w:line="360" w:lineRule="auto"/>
              <w:rPr>
                <w:lang w:val="en-GB"/>
              </w:rPr>
            </w:pPr>
          </w:p>
        </w:tc>
        <w:tc>
          <w:tcPr>
            <w:tcW w:w="1067" w:type="dxa"/>
          </w:tcPr>
          <w:p w14:paraId="15FFDFC4" w14:textId="77777777" w:rsidR="00DE6640" w:rsidRDefault="00DE6640" w:rsidP="00B615A6">
            <w:pPr>
              <w:spacing w:line="360" w:lineRule="auto"/>
              <w:rPr>
                <w:lang w:val="en-GB"/>
              </w:rPr>
            </w:pPr>
          </w:p>
        </w:tc>
        <w:tc>
          <w:tcPr>
            <w:tcW w:w="1067" w:type="dxa"/>
          </w:tcPr>
          <w:p w14:paraId="4DF0D80D" w14:textId="77777777" w:rsidR="00DE6640" w:rsidRDefault="00DE6640" w:rsidP="00B615A6">
            <w:pPr>
              <w:spacing w:line="360" w:lineRule="auto"/>
              <w:rPr>
                <w:lang w:val="en-GB"/>
              </w:rPr>
            </w:pPr>
          </w:p>
        </w:tc>
      </w:tr>
      <w:tr w:rsidR="00DE6640" w14:paraId="6EF0525E" w14:textId="0834C247" w:rsidTr="008B2EC5">
        <w:tc>
          <w:tcPr>
            <w:tcW w:w="785" w:type="dxa"/>
          </w:tcPr>
          <w:p w14:paraId="47C4AE10" w14:textId="22152A3A" w:rsidR="00DE6640" w:rsidRPr="003328F8" w:rsidRDefault="00DE6640" w:rsidP="00B615A6">
            <w:pPr>
              <w:spacing w:line="360" w:lineRule="auto"/>
              <w:jc w:val="center"/>
              <w:rPr>
                <w:b/>
                <w:bCs/>
                <w:lang w:val="en-GB"/>
              </w:rPr>
            </w:pPr>
            <w:r>
              <w:rPr>
                <w:b/>
                <w:bCs/>
                <w:lang w:val="en-GB"/>
              </w:rPr>
              <w:t>10</w:t>
            </w:r>
          </w:p>
        </w:tc>
        <w:tc>
          <w:tcPr>
            <w:tcW w:w="971" w:type="dxa"/>
          </w:tcPr>
          <w:p w14:paraId="5F5688AF" w14:textId="77777777" w:rsidR="00DE6640" w:rsidRDefault="00DE6640" w:rsidP="00B615A6">
            <w:pPr>
              <w:spacing w:line="360" w:lineRule="auto"/>
              <w:rPr>
                <w:lang w:val="en-GB"/>
              </w:rPr>
            </w:pPr>
          </w:p>
        </w:tc>
        <w:tc>
          <w:tcPr>
            <w:tcW w:w="827" w:type="dxa"/>
          </w:tcPr>
          <w:p w14:paraId="15C6787E" w14:textId="7FDF54D1" w:rsidR="00DE6640" w:rsidRDefault="00DE6640" w:rsidP="00B615A6">
            <w:pPr>
              <w:spacing w:line="360" w:lineRule="auto"/>
              <w:jc w:val="center"/>
              <w:rPr>
                <w:lang w:val="en-GB"/>
              </w:rPr>
            </w:pPr>
          </w:p>
        </w:tc>
        <w:tc>
          <w:tcPr>
            <w:tcW w:w="821" w:type="dxa"/>
          </w:tcPr>
          <w:p w14:paraId="7A094838" w14:textId="77777777" w:rsidR="00DE6640" w:rsidRDefault="00DE6640" w:rsidP="00B615A6">
            <w:pPr>
              <w:spacing w:line="360" w:lineRule="auto"/>
              <w:rPr>
                <w:lang w:val="en-GB"/>
              </w:rPr>
            </w:pPr>
          </w:p>
        </w:tc>
        <w:tc>
          <w:tcPr>
            <w:tcW w:w="783" w:type="dxa"/>
          </w:tcPr>
          <w:p w14:paraId="5124935D" w14:textId="0701D5E1" w:rsidR="00DE6640" w:rsidRPr="00861B29" w:rsidRDefault="00DE6640" w:rsidP="00656DAD">
            <w:pPr>
              <w:spacing w:line="360" w:lineRule="auto"/>
              <w:rPr>
                <w:b/>
                <w:bCs/>
                <w:lang w:val="en-GB"/>
              </w:rPr>
            </w:pPr>
            <w:r>
              <w:rPr>
                <w:b/>
                <w:bCs/>
                <w:lang w:val="en-GB"/>
              </w:rPr>
              <w:t xml:space="preserve">    </w:t>
            </w:r>
            <w:r w:rsidR="008E02C7">
              <w:rPr>
                <w:b/>
                <w:bCs/>
                <w:lang w:val="en-GB"/>
              </w:rPr>
              <w:t>30</w:t>
            </w:r>
          </w:p>
        </w:tc>
        <w:tc>
          <w:tcPr>
            <w:tcW w:w="971" w:type="dxa"/>
          </w:tcPr>
          <w:p w14:paraId="03363CEB" w14:textId="64A11053" w:rsidR="00DE6640" w:rsidRPr="003328F8" w:rsidRDefault="00DE6640" w:rsidP="00B615A6">
            <w:pPr>
              <w:spacing w:line="360" w:lineRule="auto"/>
              <w:jc w:val="center"/>
              <w:rPr>
                <w:b/>
                <w:bCs/>
                <w:lang w:val="en-GB"/>
              </w:rPr>
            </w:pPr>
          </w:p>
        </w:tc>
        <w:tc>
          <w:tcPr>
            <w:tcW w:w="832" w:type="dxa"/>
          </w:tcPr>
          <w:p w14:paraId="52CBA696" w14:textId="4C4D331E" w:rsidR="00DE6640" w:rsidRDefault="00DE6640" w:rsidP="00B615A6">
            <w:pPr>
              <w:spacing w:line="360" w:lineRule="auto"/>
              <w:jc w:val="center"/>
              <w:rPr>
                <w:lang w:val="en-GB"/>
              </w:rPr>
            </w:pPr>
          </w:p>
        </w:tc>
        <w:tc>
          <w:tcPr>
            <w:tcW w:w="832" w:type="dxa"/>
          </w:tcPr>
          <w:p w14:paraId="6CFCA6FB" w14:textId="77777777" w:rsidR="00DE6640" w:rsidRDefault="00DE6640" w:rsidP="00B615A6">
            <w:pPr>
              <w:spacing w:line="360" w:lineRule="auto"/>
              <w:rPr>
                <w:lang w:val="en-GB"/>
              </w:rPr>
            </w:pPr>
          </w:p>
        </w:tc>
        <w:tc>
          <w:tcPr>
            <w:tcW w:w="783" w:type="dxa"/>
          </w:tcPr>
          <w:p w14:paraId="339ED223" w14:textId="4ECB379C" w:rsidR="00DE6640" w:rsidRPr="00861B29" w:rsidRDefault="005E20D0" w:rsidP="00B615A6">
            <w:pPr>
              <w:spacing w:line="360" w:lineRule="auto"/>
              <w:jc w:val="center"/>
              <w:rPr>
                <w:b/>
                <w:bCs/>
                <w:lang w:val="en-GB"/>
              </w:rPr>
            </w:pPr>
            <w:r>
              <w:rPr>
                <w:b/>
                <w:bCs/>
                <w:lang w:val="en-GB"/>
              </w:rPr>
              <w:t>5</w:t>
            </w:r>
            <w:r w:rsidR="00CC1888">
              <w:rPr>
                <w:b/>
                <w:bCs/>
                <w:lang w:val="en-GB"/>
              </w:rPr>
              <w:t>0</w:t>
            </w:r>
          </w:p>
        </w:tc>
        <w:tc>
          <w:tcPr>
            <w:tcW w:w="971" w:type="dxa"/>
          </w:tcPr>
          <w:p w14:paraId="18E282E8" w14:textId="77777777" w:rsidR="00DE6640" w:rsidRDefault="00DE6640" w:rsidP="00B615A6">
            <w:pPr>
              <w:spacing w:line="360" w:lineRule="auto"/>
              <w:rPr>
                <w:lang w:val="en-GB"/>
              </w:rPr>
            </w:pPr>
          </w:p>
        </w:tc>
        <w:tc>
          <w:tcPr>
            <w:tcW w:w="828" w:type="dxa"/>
          </w:tcPr>
          <w:p w14:paraId="7435CE70" w14:textId="56358B7D" w:rsidR="00DE6640" w:rsidRDefault="00DE6640" w:rsidP="00B615A6">
            <w:pPr>
              <w:spacing w:line="360" w:lineRule="auto"/>
              <w:jc w:val="center"/>
              <w:rPr>
                <w:lang w:val="en-GB"/>
              </w:rPr>
            </w:pPr>
          </w:p>
        </w:tc>
        <w:tc>
          <w:tcPr>
            <w:tcW w:w="821" w:type="dxa"/>
          </w:tcPr>
          <w:p w14:paraId="635E2F77" w14:textId="77777777" w:rsidR="00DE6640" w:rsidRDefault="00DE6640" w:rsidP="00B615A6">
            <w:pPr>
              <w:spacing w:line="360" w:lineRule="auto"/>
              <w:rPr>
                <w:lang w:val="en-GB"/>
              </w:rPr>
            </w:pPr>
          </w:p>
        </w:tc>
        <w:tc>
          <w:tcPr>
            <w:tcW w:w="1067" w:type="dxa"/>
          </w:tcPr>
          <w:p w14:paraId="5B7E8AF1" w14:textId="52C1F880" w:rsidR="00DE6640" w:rsidRPr="009E6170" w:rsidRDefault="009E6170" w:rsidP="009E6170">
            <w:pPr>
              <w:spacing w:line="360" w:lineRule="auto"/>
              <w:jc w:val="center"/>
              <w:rPr>
                <w:b/>
                <w:bCs/>
                <w:lang w:val="en-GB"/>
              </w:rPr>
            </w:pPr>
            <w:r>
              <w:rPr>
                <w:b/>
                <w:bCs/>
                <w:lang w:val="en-GB"/>
              </w:rPr>
              <w:t>70</w:t>
            </w:r>
          </w:p>
        </w:tc>
        <w:tc>
          <w:tcPr>
            <w:tcW w:w="1067" w:type="dxa"/>
          </w:tcPr>
          <w:p w14:paraId="024B2462" w14:textId="77777777" w:rsidR="00DE6640" w:rsidRDefault="00DE6640" w:rsidP="00B615A6">
            <w:pPr>
              <w:spacing w:line="360" w:lineRule="auto"/>
              <w:rPr>
                <w:lang w:val="en-GB"/>
              </w:rPr>
            </w:pPr>
          </w:p>
        </w:tc>
        <w:tc>
          <w:tcPr>
            <w:tcW w:w="1067" w:type="dxa"/>
          </w:tcPr>
          <w:p w14:paraId="4321A1CE" w14:textId="77777777" w:rsidR="00DE6640" w:rsidRDefault="00DE6640" w:rsidP="00B615A6">
            <w:pPr>
              <w:spacing w:line="360" w:lineRule="auto"/>
              <w:rPr>
                <w:lang w:val="en-GB"/>
              </w:rPr>
            </w:pPr>
          </w:p>
        </w:tc>
        <w:tc>
          <w:tcPr>
            <w:tcW w:w="1067" w:type="dxa"/>
          </w:tcPr>
          <w:p w14:paraId="6B0DCCB2" w14:textId="77777777" w:rsidR="00DE6640" w:rsidRDefault="00DE6640" w:rsidP="00B615A6">
            <w:pPr>
              <w:spacing w:line="360" w:lineRule="auto"/>
              <w:rPr>
                <w:lang w:val="en-GB"/>
              </w:rPr>
            </w:pPr>
          </w:p>
        </w:tc>
      </w:tr>
      <w:tr w:rsidR="00DE6640" w14:paraId="4A81B0BD" w14:textId="27A2FD74" w:rsidTr="008B2EC5">
        <w:tc>
          <w:tcPr>
            <w:tcW w:w="785" w:type="dxa"/>
          </w:tcPr>
          <w:p w14:paraId="60E1B84B" w14:textId="11C88849" w:rsidR="00DE6640" w:rsidRPr="003328F8" w:rsidRDefault="00DE6640" w:rsidP="00B615A6">
            <w:pPr>
              <w:spacing w:line="360" w:lineRule="auto"/>
              <w:jc w:val="center"/>
              <w:rPr>
                <w:b/>
                <w:bCs/>
                <w:lang w:val="en-GB"/>
              </w:rPr>
            </w:pPr>
            <w:r>
              <w:rPr>
                <w:b/>
                <w:bCs/>
                <w:lang w:val="en-GB"/>
              </w:rPr>
              <w:t>11</w:t>
            </w:r>
          </w:p>
        </w:tc>
        <w:tc>
          <w:tcPr>
            <w:tcW w:w="971" w:type="dxa"/>
          </w:tcPr>
          <w:p w14:paraId="4E6802B7" w14:textId="77777777" w:rsidR="00DE6640" w:rsidRDefault="00DE6640" w:rsidP="00B615A6">
            <w:pPr>
              <w:spacing w:line="360" w:lineRule="auto"/>
              <w:rPr>
                <w:lang w:val="en-GB"/>
              </w:rPr>
            </w:pPr>
          </w:p>
        </w:tc>
        <w:tc>
          <w:tcPr>
            <w:tcW w:w="827" w:type="dxa"/>
          </w:tcPr>
          <w:p w14:paraId="073D0EC9" w14:textId="35C5C276" w:rsidR="00DE6640" w:rsidRDefault="00DE6640" w:rsidP="00B615A6">
            <w:pPr>
              <w:spacing w:line="360" w:lineRule="auto"/>
              <w:jc w:val="center"/>
              <w:rPr>
                <w:lang w:val="en-GB"/>
              </w:rPr>
            </w:pPr>
          </w:p>
        </w:tc>
        <w:tc>
          <w:tcPr>
            <w:tcW w:w="821" w:type="dxa"/>
          </w:tcPr>
          <w:p w14:paraId="4C6CE280" w14:textId="77777777" w:rsidR="00DE6640" w:rsidRDefault="00DE6640" w:rsidP="00B615A6">
            <w:pPr>
              <w:spacing w:line="360" w:lineRule="auto"/>
              <w:rPr>
                <w:lang w:val="en-GB"/>
              </w:rPr>
            </w:pPr>
          </w:p>
        </w:tc>
        <w:tc>
          <w:tcPr>
            <w:tcW w:w="783" w:type="dxa"/>
          </w:tcPr>
          <w:p w14:paraId="083A2C29" w14:textId="225784BE" w:rsidR="00DE6640" w:rsidRPr="00861B29" w:rsidRDefault="00DE6640" w:rsidP="00B615A6">
            <w:pPr>
              <w:spacing w:line="360" w:lineRule="auto"/>
              <w:jc w:val="center"/>
              <w:rPr>
                <w:b/>
                <w:bCs/>
                <w:lang w:val="en-GB"/>
              </w:rPr>
            </w:pPr>
            <w:r>
              <w:rPr>
                <w:b/>
                <w:bCs/>
                <w:lang w:val="en-GB"/>
              </w:rPr>
              <w:t>3</w:t>
            </w:r>
            <w:r w:rsidR="008E02C7">
              <w:rPr>
                <w:b/>
                <w:bCs/>
                <w:lang w:val="en-GB"/>
              </w:rPr>
              <w:t>1</w:t>
            </w:r>
          </w:p>
        </w:tc>
        <w:tc>
          <w:tcPr>
            <w:tcW w:w="971" w:type="dxa"/>
          </w:tcPr>
          <w:p w14:paraId="3ABCC456" w14:textId="11FC19D8" w:rsidR="00DE6640" w:rsidRPr="003328F8" w:rsidRDefault="00DE6640" w:rsidP="00B615A6">
            <w:pPr>
              <w:spacing w:line="360" w:lineRule="auto"/>
              <w:jc w:val="center"/>
              <w:rPr>
                <w:b/>
                <w:bCs/>
                <w:lang w:val="en-GB"/>
              </w:rPr>
            </w:pPr>
          </w:p>
        </w:tc>
        <w:tc>
          <w:tcPr>
            <w:tcW w:w="832" w:type="dxa"/>
          </w:tcPr>
          <w:p w14:paraId="76C4EDDB" w14:textId="48AED758" w:rsidR="00DE6640" w:rsidRDefault="00DE6640" w:rsidP="00B615A6">
            <w:pPr>
              <w:spacing w:line="360" w:lineRule="auto"/>
              <w:jc w:val="center"/>
              <w:rPr>
                <w:lang w:val="en-GB"/>
              </w:rPr>
            </w:pPr>
          </w:p>
        </w:tc>
        <w:tc>
          <w:tcPr>
            <w:tcW w:w="832" w:type="dxa"/>
          </w:tcPr>
          <w:p w14:paraId="3E498E24" w14:textId="77777777" w:rsidR="00DE6640" w:rsidRDefault="00DE6640" w:rsidP="00B615A6">
            <w:pPr>
              <w:spacing w:line="360" w:lineRule="auto"/>
              <w:rPr>
                <w:lang w:val="en-GB"/>
              </w:rPr>
            </w:pPr>
          </w:p>
        </w:tc>
        <w:tc>
          <w:tcPr>
            <w:tcW w:w="783" w:type="dxa"/>
          </w:tcPr>
          <w:p w14:paraId="26DEC03D" w14:textId="380BBAB3" w:rsidR="00DE6640" w:rsidRPr="00861B29" w:rsidRDefault="00CC1888" w:rsidP="00B615A6">
            <w:pPr>
              <w:spacing w:line="360" w:lineRule="auto"/>
              <w:jc w:val="center"/>
              <w:rPr>
                <w:b/>
                <w:bCs/>
                <w:lang w:val="en-GB"/>
              </w:rPr>
            </w:pPr>
            <w:r>
              <w:rPr>
                <w:b/>
                <w:bCs/>
                <w:lang w:val="en-GB"/>
              </w:rPr>
              <w:t>51</w:t>
            </w:r>
          </w:p>
        </w:tc>
        <w:tc>
          <w:tcPr>
            <w:tcW w:w="971" w:type="dxa"/>
          </w:tcPr>
          <w:p w14:paraId="4B2BCDE6" w14:textId="77777777" w:rsidR="00DE6640" w:rsidRDefault="00DE6640" w:rsidP="00B615A6">
            <w:pPr>
              <w:spacing w:line="360" w:lineRule="auto"/>
              <w:rPr>
                <w:lang w:val="en-GB"/>
              </w:rPr>
            </w:pPr>
          </w:p>
        </w:tc>
        <w:tc>
          <w:tcPr>
            <w:tcW w:w="828" w:type="dxa"/>
          </w:tcPr>
          <w:p w14:paraId="0761E0E5" w14:textId="5F3527CE" w:rsidR="00DE6640" w:rsidRDefault="00DE6640" w:rsidP="00B615A6">
            <w:pPr>
              <w:spacing w:line="360" w:lineRule="auto"/>
              <w:jc w:val="center"/>
              <w:rPr>
                <w:lang w:val="en-GB"/>
              </w:rPr>
            </w:pPr>
          </w:p>
        </w:tc>
        <w:tc>
          <w:tcPr>
            <w:tcW w:w="821" w:type="dxa"/>
          </w:tcPr>
          <w:p w14:paraId="23D78710" w14:textId="77777777" w:rsidR="00DE6640" w:rsidRDefault="00DE6640" w:rsidP="00B615A6">
            <w:pPr>
              <w:spacing w:line="360" w:lineRule="auto"/>
              <w:rPr>
                <w:lang w:val="en-GB"/>
              </w:rPr>
            </w:pPr>
          </w:p>
        </w:tc>
        <w:tc>
          <w:tcPr>
            <w:tcW w:w="1067" w:type="dxa"/>
          </w:tcPr>
          <w:p w14:paraId="096421EE" w14:textId="00FE2DF8" w:rsidR="00DE6640" w:rsidRPr="009E6170" w:rsidRDefault="009E6170" w:rsidP="009E6170">
            <w:pPr>
              <w:spacing w:line="360" w:lineRule="auto"/>
              <w:jc w:val="center"/>
              <w:rPr>
                <w:b/>
                <w:bCs/>
                <w:lang w:val="en-GB"/>
              </w:rPr>
            </w:pPr>
            <w:r>
              <w:rPr>
                <w:b/>
                <w:bCs/>
                <w:lang w:val="en-GB"/>
              </w:rPr>
              <w:t>71</w:t>
            </w:r>
          </w:p>
        </w:tc>
        <w:tc>
          <w:tcPr>
            <w:tcW w:w="1067" w:type="dxa"/>
          </w:tcPr>
          <w:p w14:paraId="4A082C27" w14:textId="77777777" w:rsidR="00DE6640" w:rsidRDefault="00DE6640" w:rsidP="00B615A6">
            <w:pPr>
              <w:spacing w:line="360" w:lineRule="auto"/>
              <w:rPr>
                <w:lang w:val="en-GB"/>
              </w:rPr>
            </w:pPr>
          </w:p>
        </w:tc>
        <w:tc>
          <w:tcPr>
            <w:tcW w:w="1067" w:type="dxa"/>
          </w:tcPr>
          <w:p w14:paraId="408A466E" w14:textId="77777777" w:rsidR="00DE6640" w:rsidRDefault="00DE6640" w:rsidP="00B615A6">
            <w:pPr>
              <w:spacing w:line="360" w:lineRule="auto"/>
              <w:rPr>
                <w:lang w:val="en-GB"/>
              </w:rPr>
            </w:pPr>
          </w:p>
        </w:tc>
        <w:tc>
          <w:tcPr>
            <w:tcW w:w="1067" w:type="dxa"/>
          </w:tcPr>
          <w:p w14:paraId="32E2036A" w14:textId="77777777" w:rsidR="00DE6640" w:rsidRDefault="00DE6640" w:rsidP="00B615A6">
            <w:pPr>
              <w:spacing w:line="360" w:lineRule="auto"/>
              <w:rPr>
                <w:lang w:val="en-GB"/>
              </w:rPr>
            </w:pPr>
          </w:p>
        </w:tc>
      </w:tr>
      <w:tr w:rsidR="00DE6640" w14:paraId="0E4507EA" w14:textId="7AD0B1A9" w:rsidTr="008B2EC5">
        <w:tc>
          <w:tcPr>
            <w:tcW w:w="785" w:type="dxa"/>
          </w:tcPr>
          <w:p w14:paraId="1802EA78" w14:textId="71DF01C4" w:rsidR="00DE6640" w:rsidRPr="003328F8" w:rsidRDefault="00DE6640" w:rsidP="00B615A6">
            <w:pPr>
              <w:spacing w:line="360" w:lineRule="auto"/>
              <w:jc w:val="center"/>
              <w:rPr>
                <w:b/>
                <w:bCs/>
                <w:lang w:val="en-GB"/>
              </w:rPr>
            </w:pPr>
            <w:r>
              <w:rPr>
                <w:b/>
                <w:bCs/>
                <w:lang w:val="en-GB"/>
              </w:rPr>
              <w:t>12</w:t>
            </w:r>
          </w:p>
        </w:tc>
        <w:tc>
          <w:tcPr>
            <w:tcW w:w="971" w:type="dxa"/>
          </w:tcPr>
          <w:p w14:paraId="42E9C826" w14:textId="77777777" w:rsidR="00DE6640" w:rsidRDefault="00DE6640" w:rsidP="00B615A6">
            <w:pPr>
              <w:spacing w:line="360" w:lineRule="auto"/>
              <w:rPr>
                <w:lang w:val="en-GB"/>
              </w:rPr>
            </w:pPr>
          </w:p>
        </w:tc>
        <w:tc>
          <w:tcPr>
            <w:tcW w:w="827" w:type="dxa"/>
          </w:tcPr>
          <w:p w14:paraId="1DB02962" w14:textId="7EC1F3B8" w:rsidR="00DE6640" w:rsidRDefault="00DE6640" w:rsidP="00B615A6">
            <w:pPr>
              <w:spacing w:line="360" w:lineRule="auto"/>
              <w:jc w:val="center"/>
              <w:rPr>
                <w:lang w:val="en-GB"/>
              </w:rPr>
            </w:pPr>
          </w:p>
        </w:tc>
        <w:tc>
          <w:tcPr>
            <w:tcW w:w="821" w:type="dxa"/>
          </w:tcPr>
          <w:p w14:paraId="0A304456" w14:textId="77777777" w:rsidR="00DE6640" w:rsidRDefault="00DE6640" w:rsidP="00B615A6">
            <w:pPr>
              <w:spacing w:line="360" w:lineRule="auto"/>
              <w:rPr>
                <w:lang w:val="en-GB"/>
              </w:rPr>
            </w:pPr>
          </w:p>
        </w:tc>
        <w:tc>
          <w:tcPr>
            <w:tcW w:w="783" w:type="dxa"/>
          </w:tcPr>
          <w:p w14:paraId="78BA3F67" w14:textId="298A6957" w:rsidR="00DE6640" w:rsidRPr="00861B29" w:rsidRDefault="00DE6640" w:rsidP="00B615A6">
            <w:pPr>
              <w:spacing w:line="360" w:lineRule="auto"/>
              <w:jc w:val="center"/>
              <w:rPr>
                <w:b/>
                <w:bCs/>
                <w:lang w:val="en-GB"/>
              </w:rPr>
            </w:pPr>
            <w:r>
              <w:rPr>
                <w:b/>
                <w:bCs/>
                <w:lang w:val="en-GB"/>
              </w:rPr>
              <w:t>3</w:t>
            </w:r>
            <w:r w:rsidR="008E02C7">
              <w:rPr>
                <w:b/>
                <w:bCs/>
                <w:lang w:val="en-GB"/>
              </w:rPr>
              <w:t>2</w:t>
            </w:r>
          </w:p>
        </w:tc>
        <w:tc>
          <w:tcPr>
            <w:tcW w:w="971" w:type="dxa"/>
          </w:tcPr>
          <w:p w14:paraId="1C1F3A0C" w14:textId="0F783735" w:rsidR="00DE6640" w:rsidRPr="003328F8" w:rsidRDefault="00DE6640" w:rsidP="00B615A6">
            <w:pPr>
              <w:spacing w:line="360" w:lineRule="auto"/>
              <w:jc w:val="center"/>
              <w:rPr>
                <w:b/>
                <w:bCs/>
                <w:lang w:val="en-GB"/>
              </w:rPr>
            </w:pPr>
          </w:p>
        </w:tc>
        <w:tc>
          <w:tcPr>
            <w:tcW w:w="832" w:type="dxa"/>
          </w:tcPr>
          <w:p w14:paraId="750299ED" w14:textId="768835D0" w:rsidR="00DE6640" w:rsidRDefault="00DE6640" w:rsidP="00B615A6">
            <w:pPr>
              <w:spacing w:line="360" w:lineRule="auto"/>
              <w:jc w:val="center"/>
              <w:rPr>
                <w:lang w:val="en-GB"/>
              </w:rPr>
            </w:pPr>
          </w:p>
        </w:tc>
        <w:tc>
          <w:tcPr>
            <w:tcW w:w="832" w:type="dxa"/>
          </w:tcPr>
          <w:p w14:paraId="1CE2B83E" w14:textId="77777777" w:rsidR="00DE6640" w:rsidRDefault="00DE6640" w:rsidP="00B615A6">
            <w:pPr>
              <w:spacing w:line="360" w:lineRule="auto"/>
              <w:rPr>
                <w:lang w:val="en-GB"/>
              </w:rPr>
            </w:pPr>
          </w:p>
        </w:tc>
        <w:tc>
          <w:tcPr>
            <w:tcW w:w="783" w:type="dxa"/>
          </w:tcPr>
          <w:p w14:paraId="40C2DA7F" w14:textId="49A6F357" w:rsidR="00DE6640" w:rsidRPr="00861B29" w:rsidRDefault="00DE6640" w:rsidP="00B615A6">
            <w:pPr>
              <w:spacing w:line="360" w:lineRule="auto"/>
              <w:jc w:val="center"/>
              <w:rPr>
                <w:b/>
                <w:bCs/>
                <w:lang w:val="en-GB"/>
              </w:rPr>
            </w:pPr>
            <w:r>
              <w:rPr>
                <w:b/>
                <w:bCs/>
                <w:lang w:val="en-GB"/>
              </w:rPr>
              <w:t>5</w:t>
            </w:r>
            <w:r w:rsidR="00CC1888">
              <w:rPr>
                <w:b/>
                <w:bCs/>
                <w:lang w:val="en-GB"/>
              </w:rPr>
              <w:t>2</w:t>
            </w:r>
          </w:p>
        </w:tc>
        <w:tc>
          <w:tcPr>
            <w:tcW w:w="971" w:type="dxa"/>
          </w:tcPr>
          <w:p w14:paraId="4FBED9FC" w14:textId="77777777" w:rsidR="00DE6640" w:rsidRDefault="00DE6640" w:rsidP="00B615A6">
            <w:pPr>
              <w:spacing w:line="360" w:lineRule="auto"/>
              <w:rPr>
                <w:lang w:val="en-GB"/>
              </w:rPr>
            </w:pPr>
          </w:p>
        </w:tc>
        <w:tc>
          <w:tcPr>
            <w:tcW w:w="828" w:type="dxa"/>
          </w:tcPr>
          <w:p w14:paraId="2561D668" w14:textId="1544EB2C" w:rsidR="00DE6640" w:rsidRDefault="00DE6640" w:rsidP="00B615A6">
            <w:pPr>
              <w:spacing w:line="360" w:lineRule="auto"/>
              <w:jc w:val="center"/>
              <w:rPr>
                <w:lang w:val="en-GB"/>
              </w:rPr>
            </w:pPr>
          </w:p>
        </w:tc>
        <w:tc>
          <w:tcPr>
            <w:tcW w:w="821" w:type="dxa"/>
          </w:tcPr>
          <w:p w14:paraId="2D8C2A40" w14:textId="77777777" w:rsidR="00DE6640" w:rsidRDefault="00DE6640" w:rsidP="00B615A6">
            <w:pPr>
              <w:spacing w:line="360" w:lineRule="auto"/>
              <w:rPr>
                <w:lang w:val="en-GB"/>
              </w:rPr>
            </w:pPr>
          </w:p>
        </w:tc>
        <w:tc>
          <w:tcPr>
            <w:tcW w:w="1067" w:type="dxa"/>
          </w:tcPr>
          <w:p w14:paraId="4D7C4405" w14:textId="6A430F9F" w:rsidR="00DE6640" w:rsidRPr="009E6170" w:rsidRDefault="009E6170" w:rsidP="009E6170">
            <w:pPr>
              <w:spacing w:line="360" w:lineRule="auto"/>
              <w:jc w:val="center"/>
              <w:rPr>
                <w:b/>
                <w:bCs/>
                <w:lang w:val="en-GB"/>
              </w:rPr>
            </w:pPr>
            <w:r>
              <w:rPr>
                <w:b/>
                <w:bCs/>
                <w:lang w:val="en-GB"/>
              </w:rPr>
              <w:t>72</w:t>
            </w:r>
          </w:p>
        </w:tc>
        <w:tc>
          <w:tcPr>
            <w:tcW w:w="1067" w:type="dxa"/>
          </w:tcPr>
          <w:p w14:paraId="7C7E907A" w14:textId="77777777" w:rsidR="00DE6640" w:rsidRDefault="00DE6640" w:rsidP="00B615A6">
            <w:pPr>
              <w:spacing w:line="360" w:lineRule="auto"/>
              <w:rPr>
                <w:lang w:val="en-GB"/>
              </w:rPr>
            </w:pPr>
          </w:p>
        </w:tc>
        <w:tc>
          <w:tcPr>
            <w:tcW w:w="1067" w:type="dxa"/>
          </w:tcPr>
          <w:p w14:paraId="16AA24CD" w14:textId="77777777" w:rsidR="00DE6640" w:rsidRDefault="00DE6640" w:rsidP="00B615A6">
            <w:pPr>
              <w:spacing w:line="360" w:lineRule="auto"/>
              <w:rPr>
                <w:lang w:val="en-GB"/>
              </w:rPr>
            </w:pPr>
          </w:p>
        </w:tc>
        <w:tc>
          <w:tcPr>
            <w:tcW w:w="1067" w:type="dxa"/>
          </w:tcPr>
          <w:p w14:paraId="333C974F" w14:textId="77777777" w:rsidR="00DE6640" w:rsidRDefault="00DE6640" w:rsidP="00B615A6">
            <w:pPr>
              <w:spacing w:line="360" w:lineRule="auto"/>
              <w:rPr>
                <w:lang w:val="en-GB"/>
              </w:rPr>
            </w:pPr>
          </w:p>
        </w:tc>
      </w:tr>
      <w:tr w:rsidR="00DE6640" w14:paraId="1B0451B8" w14:textId="133E7757" w:rsidTr="008B2EC5">
        <w:tc>
          <w:tcPr>
            <w:tcW w:w="785" w:type="dxa"/>
          </w:tcPr>
          <w:p w14:paraId="423DED54" w14:textId="5662D636" w:rsidR="00DE6640" w:rsidRPr="003328F8" w:rsidRDefault="00DE6640" w:rsidP="00B615A6">
            <w:pPr>
              <w:spacing w:line="360" w:lineRule="auto"/>
              <w:jc w:val="center"/>
              <w:rPr>
                <w:b/>
                <w:bCs/>
                <w:lang w:val="en-GB"/>
              </w:rPr>
            </w:pPr>
            <w:r>
              <w:rPr>
                <w:b/>
                <w:bCs/>
                <w:lang w:val="en-GB"/>
              </w:rPr>
              <w:t>13</w:t>
            </w:r>
          </w:p>
        </w:tc>
        <w:tc>
          <w:tcPr>
            <w:tcW w:w="971" w:type="dxa"/>
          </w:tcPr>
          <w:p w14:paraId="5CC67845" w14:textId="77777777" w:rsidR="00DE6640" w:rsidRDefault="00DE6640" w:rsidP="00B615A6">
            <w:pPr>
              <w:spacing w:line="360" w:lineRule="auto"/>
              <w:rPr>
                <w:lang w:val="en-GB"/>
              </w:rPr>
            </w:pPr>
          </w:p>
        </w:tc>
        <w:tc>
          <w:tcPr>
            <w:tcW w:w="827" w:type="dxa"/>
          </w:tcPr>
          <w:p w14:paraId="4500D737" w14:textId="71AFC54A" w:rsidR="00DE6640" w:rsidRDefault="00DE6640" w:rsidP="00B615A6">
            <w:pPr>
              <w:spacing w:line="360" w:lineRule="auto"/>
              <w:jc w:val="center"/>
              <w:rPr>
                <w:lang w:val="en-GB"/>
              </w:rPr>
            </w:pPr>
          </w:p>
        </w:tc>
        <w:tc>
          <w:tcPr>
            <w:tcW w:w="821" w:type="dxa"/>
          </w:tcPr>
          <w:p w14:paraId="4C4D4540" w14:textId="77777777" w:rsidR="00DE6640" w:rsidRDefault="00DE6640" w:rsidP="00B615A6">
            <w:pPr>
              <w:spacing w:line="360" w:lineRule="auto"/>
              <w:rPr>
                <w:lang w:val="en-GB"/>
              </w:rPr>
            </w:pPr>
          </w:p>
        </w:tc>
        <w:tc>
          <w:tcPr>
            <w:tcW w:w="783" w:type="dxa"/>
          </w:tcPr>
          <w:p w14:paraId="4B669425" w14:textId="6C32B412" w:rsidR="00DE6640" w:rsidRPr="00861B29" w:rsidRDefault="00DE6640" w:rsidP="00B615A6">
            <w:pPr>
              <w:spacing w:line="360" w:lineRule="auto"/>
              <w:jc w:val="center"/>
              <w:rPr>
                <w:b/>
                <w:bCs/>
                <w:lang w:val="en-GB"/>
              </w:rPr>
            </w:pPr>
            <w:r>
              <w:rPr>
                <w:b/>
                <w:bCs/>
                <w:lang w:val="en-GB"/>
              </w:rPr>
              <w:t>3</w:t>
            </w:r>
            <w:r w:rsidR="008E02C7">
              <w:rPr>
                <w:b/>
                <w:bCs/>
                <w:lang w:val="en-GB"/>
              </w:rPr>
              <w:t>3</w:t>
            </w:r>
          </w:p>
        </w:tc>
        <w:tc>
          <w:tcPr>
            <w:tcW w:w="971" w:type="dxa"/>
          </w:tcPr>
          <w:p w14:paraId="394E3EDC" w14:textId="11EAA786" w:rsidR="00DE6640" w:rsidRPr="003328F8" w:rsidRDefault="00DE6640" w:rsidP="00B615A6">
            <w:pPr>
              <w:spacing w:line="360" w:lineRule="auto"/>
              <w:jc w:val="center"/>
              <w:rPr>
                <w:b/>
                <w:bCs/>
                <w:lang w:val="en-GB"/>
              </w:rPr>
            </w:pPr>
          </w:p>
        </w:tc>
        <w:tc>
          <w:tcPr>
            <w:tcW w:w="832" w:type="dxa"/>
          </w:tcPr>
          <w:p w14:paraId="09CE5B96" w14:textId="62856D83" w:rsidR="00DE6640" w:rsidRDefault="00DE6640" w:rsidP="00B615A6">
            <w:pPr>
              <w:spacing w:line="360" w:lineRule="auto"/>
              <w:jc w:val="center"/>
              <w:rPr>
                <w:lang w:val="en-GB"/>
              </w:rPr>
            </w:pPr>
          </w:p>
        </w:tc>
        <w:tc>
          <w:tcPr>
            <w:tcW w:w="832" w:type="dxa"/>
          </w:tcPr>
          <w:p w14:paraId="21268468" w14:textId="77777777" w:rsidR="00DE6640" w:rsidRDefault="00DE6640" w:rsidP="00B615A6">
            <w:pPr>
              <w:spacing w:line="360" w:lineRule="auto"/>
              <w:rPr>
                <w:lang w:val="en-GB"/>
              </w:rPr>
            </w:pPr>
          </w:p>
        </w:tc>
        <w:tc>
          <w:tcPr>
            <w:tcW w:w="783" w:type="dxa"/>
          </w:tcPr>
          <w:p w14:paraId="5DB244C0" w14:textId="2E5421D8" w:rsidR="00DE6640" w:rsidRPr="00861B29" w:rsidRDefault="00DE6640" w:rsidP="00B615A6">
            <w:pPr>
              <w:spacing w:line="360" w:lineRule="auto"/>
              <w:jc w:val="center"/>
              <w:rPr>
                <w:b/>
                <w:bCs/>
                <w:lang w:val="en-GB"/>
              </w:rPr>
            </w:pPr>
            <w:r>
              <w:rPr>
                <w:b/>
                <w:bCs/>
                <w:lang w:val="en-GB"/>
              </w:rPr>
              <w:t>5</w:t>
            </w:r>
            <w:r w:rsidR="00CC1888">
              <w:rPr>
                <w:b/>
                <w:bCs/>
                <w:lang w:val="en-GB"/>
              </w:rPr>
              <w:t>3</w:t>
            </w:r>
          </w:p>
        </w:tc>
        <w:tc>
          <w:tcPr>
            <w:tcW w:w="971" w:type="dxa"/>
          </w:tcPr>
          <w:p w14:paraId="69D451E5" w14:textId="77777777" w:rsidR="00DE6640" w:rsidRDefault="00DE6640" w:rsidP="00B615A6">
            <w:pPr>
              <w:spacing w:line="360" w:lineRule="auto"/>
              <w:rPr>
                <w:lang w:val="en-GB"/>
              </w:rPr>
            </w:pPr>
          </w:p>
        </w:tc>
        <w:tc>
          <w:tcPr>
            <w:tcW w:w="828" w:type="dxa"/>
          </w:tcPr>
          <w:p w14:paraId="67301311" w14:textId="0FFEA897" w:rsidR="00DE6640" w:rsidRDefault="00DE6640" w:rsidP="00B615A6">
            <w:pPr>
              <w:spacing w:line="360" w:lineRule="auto"/>
              <w:jc w:val="center"/>
              <w:rPr>
                <w:lang w:val="en-GB"/>
              </w:rPr>
            </w:pPr>
          </w:p>
        </w:tc>
        <w:tc>
          <w:tcPr>
            <w:tcW w:w="821" w:type="dxa"/>
          </w:tcPr>
          <w:p w14:paraId="56749FEC" w14:textId="77777777" w:rsidR="00DE6640" w:rsidRDefault="00DE6640" w:rsidP="00B615A6">
            <w:pPr>
              <w:spacing w:line="360" w:lineRule="auto"/>
              <w:rPr>
                <w:lang w:val="en-GB"/>
              </w:rPr>
            </w:pPr>
          </w:p>
        </w:tc>
        <w:tc>
          <w:tcPr>
            <w:tcW w:w="1067" w:type="dxa"/>
          </w:tcPr>
          <w:p w14:paraId="48854F54" w14:textId="7A5F7C2D" w:rsidR="00DE6640" w:rsidRPr="009E6170" w:rsidRDefault="008D2AB6" w:rsidP="009E6170">
            <w:pPr>
              <w:spacing w:line="360" w:lineRule="auto"/>
              <w:jc w:val="center"/>
              <w:rPr>
                <w:b/>
                <w:bCs/>
                <w:lang w:val="en-GB"/>
              </w:rPr>
            </w:pPr>
            <w:r w:rsidRPr="009E6170">
              <w:rPr>
                <w:b/>
                <w:bCs/>
                <w:lang w:val="en-GB"/>
              </w:rPr>
              <w:t>7</w:t>
            </w:r>
            <w:r w:rsidR="00AF4623">
              <w:rPr>
                <w:b/>
                <w:bCs/>
                <w:lang w:val="en-GB"/>
              </w:rPr>
              <w:t>3</w:t>
            </w:r>
          </w:p>
        </w:tc>
        <w:tc>
          <w:tcPr>
            <w:tcW w:w="1067" w:type="dxa"/>
          </w:tcPr>
          <w:p w14:paraId="025CEE98" w14:textId="77777777" w:rsidR="00DE6640" w:rsidRDefault="00DE6640" w:rsidP="00B615A6">
            <w:pPr>
              <w:spacing w:line="360" w:lineRule="auto"/>
              <w:rPr>
                <w:lang w:val="en-GB"/>
              </w:rPr>
            </w:pPr>
          </w:p>
        </w:tc>
        <w:tc>
          <w:tcPr>
            <w:tcW w:w="1067" w:type="dxa"/>
          </w:tcPr>
          <w:p w14:paraId="013A6940" w14:textId="77777777" w:rsidR="00DE6640" w:rsidRDefault="00DE6640" w:rsidP="00B615A6">
            <w:pPr>
              <w:spacing w:line="360" w:lineRule="auto"/>
              <w:rPr>
                <w:lang w:val="en-GB"/>
              </w:rPr>
            </w:pPr>
          </w:p>
        </w:tc>
        <w:tc>
          <w:tcPr>
            <w:tcW w:w="1067" w:type="dxa"/>
          </w:tcPr>
          <w:p w14:paraId="5E74F90E" w14:textId="77777777" w:rsidR="00DE6640" w:rsidRDefault="00DE6640" w:rsidP="00B615A6">
            <w:pPr>
              <w:spacing w:line="360" w:lineRule="auto"/>
              <w:rPr>
                <w:lang w:val="en-GB"/>
              </w:rPr>
            </w:pPr>
          </w:p>
        </w:tc>
      </w:tr>
      <w:tr w:rsidR="00DE6640" w14:paraId="2894CC5E" w14:textId="30758EA6" w:rsidTr="008B2EC5">
        <w:tc>
          <w:tcPr>
            <w:tcW w:w="785" w:type="dxa"/>
          </w:tcPr>
          <w:p w14:paraId="2B707C3F" w14:textId="31249979" w:rsidR="00DE6640" w:rsidRPr="003328F8" w:rsidRDefault="00DE6640" w:rsidP="00B615A6">
            <w:pPr>
              <w:spacing w:line="360" w:lineRule="auto"/>
              <w:jc w:val="center"/>
              <w:rPr>
                <w:b/>
                <w:bCs/>
                <w:lang w:val="en-GB"/>
              </w:rPr>
            </w:pPr>
            <w:r>
              <w:rPr>
                <w:b/>
                <w:bCs/>
                <w:lang w:val="en-GB"/>
              </w:rPr>
              <w:t>14</w:t>
            </w:r>
          </w:p>
        </w:tc>
        <w:tc>
          <w:tcPr>
            <w:tcW w:w="971" w:type="dxa"/>
          </w:tcPr>
          <w:p w14:paraId="155B3A2E" w14:textId="77777777" w:rsidR="00DE6640" w:rsidRDefault="00DE6640" w:rsidP="00B615A6">
            <w:pPr>
              <w:spacing w:line="360" w:lineRule="auto"/>
              <w:rPr>
                <w:lang w:val="en-GB"/>
              </w:rPr>
            </w:pPr>
          </w:p>
        </w:tc>
        <w:tc>
          <w:tcPr>
            <w:tcW w:w="827" w:type="dxa"/>
          </w:tcPr>
          <w:p w14:paraId="67D3C083" w14:textId="7F309400" w:rsidR="00DE6640" w:rsidRDefault="00DE6640" w:rsidP="00B615A6">
            <w:pPr>
              <w:spacing w:line="360" w:lineRule="auto"/>
              <w:jc w:val="center"/>
              <w:rPr>
                <w:lang w:val="en-GB"/>
              </w:rPr>
            </w:pPr>
          </w:p>
        </w:tc>
        <w:tc>
          <w:tcPr>
            <w:tcW w:w="821" w:type="dxa"/>
          </w:tcPr>
          <w:p w14:paraId="418D5E92" w14:textId="77777777" w:rsidR="00DE6640" w:rsidRDefault="00DE6640" w:rsidP="00B615A6">
            <w:pPr>
              <w:spacing w:line="360" w:lineRule="auto"/>
              <w:rPr>
                <w:lang w:val="en-GB"/>
              </w:rPr>
            </w:pPr>
          </w:p>
        </w:tc>
        <w:tc>
          <w:tcPr>
            <w:tcW w:w="783" w:type="dxa"/>
          </w:tcPr>
          <w:p w14:paraId="6771DFFA" w14:textId="7152DBE8" w:rsidR="00DE6640" w:rsidRPr="00861B29" w:rsidRDefault="00DE6640" w:rsidP="00B615A6">
            <w:pPr>
              <w:spacing w:line="360" w:lineRule="auto"/>
              <w:jc w:val="center"/>
              <w:rPr>
                <w:b/>
                <w:bCs/>
                <w:lang w:val="en-GB"/>
              </w:rPr>
            </w:pPr>
            <w:r>
              <w:rPr>
                <w:b/>
                <w:bCs/>
                <w:lang w:val="en-GB"/>
              </w:rPr>
              <w:t>3</w:t>
            </w:r>
            <w:r w:rsidR="008E02C7">
              <w:rPr>
                <w:b/>
                <w:bCs/>
                <w:lang w:val="en-GB"/>
              </w:rPr>
              <w:t>4</w:t>
            </w:r>
          </w:p>
        </w:tc>
        <w:tc>
          <w:tcPr>
            <w:tcW w:w="971" w:type="dxa"/>
          </w:tcPr>
          <w:p w14:paraId="16AA6AF7" w14:textId="72298D27" w:rsidR="00DE6640" w:rsidRPr="003328F8" w:rsidRDefault="00DE6640" w:rsidP="00B615A6">
            <w:pPr>
              <w:spacing w:line="360" w:lineRule="auto"/>
              <w:jc w:val="center"/>
              <w:rPr>
                <w:b/>
                <w:bCs/>
                <w:lang w:val="en-GB"/>
              </w:rPr>
            </w:pPr>
          </w:p>
        </w:tc>
        <w:tc>
          <w:tcPr>
            <w:tcW w:w="832" w:type="dxa"/>
          </w:tcPr>
          <w:p w14:paraId="22D643D9" w14:textId="33C72BA8" w:rsidR="00DE6640" w:rsidRDefault="00DE6640" w:rsidP="00B615A6">
            <w:pPr>
              <w:spacing w:line="360" w:lineRule="auto"/>
              <w:jc w:val="center"/>
              <w:rPr>
                <w:lang w:val="en-GB"/>
              </w:rPr>
            </w:pPr>
          </w:p>
        </w:tc>
        <w:tc>
          <w:tcPr>
            <w:tcW w:w="832" w:type="dxa"/>
          </w:tcPr>
          <w:p w14:paraId="3ADD54F6" w14:textId="77777777" w:rsidR="00DE6640" w:rsidRDefault="00DE6640" w:rsidP="00B615A6">
            <w:pPr>
              <w:spacing w:line="360" w:lineRule="auto"/>
              <w:rPr>
                <w:lang w:val="en-GB"/>
              </w:rPr>
            </w:pPr>
          </w:p>
        </w:tc>
        <w:tc>
          <w:tcPr>
            <w:tcW w:w="783" w:type="dxa"/>
          </w:tcPr>
          <w:p w14:paraId="58113E6D" w14:textId="4C18AB2E" w:rsidR="00DE6640" w:rsidRPr="00861B29" w:rsidRDefault="00DE6640" w:rsidP="00B615A6">
            <w:pPr>
              <w:spacing w:line="360" w:lineRule="auto"/>
              <w:jc w:val="center"/>
              <w:rPr>
                <w:b/>
                <w:bCs/>
                <w:lang w:val="en-GB"/>
              </w:rPr>
            </w:pPr>
            <w:r>
              <w:rPr>
                <w:b/>
                <w:bCs/>
                <w:lang w:val="en-GB"/>
              </w:rPr>
              <w:t>5</w:t>
            </w:r>
            <w:r w:rsidR="00CC1888">
              <w:rPr>
                <w:b/>
                <w:bCs/>
                <w:lang w:val="en-GB"/>
              </w:rPr>
              <w:t>4</w:t>
            </w:r>
          </w:p>
        </w:tc>
        <w:tc>
          <w:tcPr>
            <w:tcW w:w="971" w:type="dxa"/>
          </w:tcPr>
          <w:p w14:paraId="433E2F21" w14:textId="77777777" w:rsidR="00DE6640" w:rsidRDefault="00DE6640" w:rsidP="00B615A6">
            <w:pPr>
              <w:spacing w:line="360" w:lineRule="auto"/>
              <w:rPr>
                <w:lang w:val="en-GB"/>
              </w:rPr>
            </w:pPr>
          </w:p>
        </w:tc>
        <w:tc>
          <w:tcPr>
            <w:tcW w:w="828" w:type="dxa"/>
          </w:tcPr>
          <w:p w14:paraId="6CA2D52D" w14:textId="379665C6" w:rsidR="00DE6640" w:rsidRDefault="00DE6640" w:rsidP="00B615A6">
            <w:pPr>
              <w:spacing w:line="360" w:lineRule="auto"/>
              <w:jc w:val="center"/>
              <w:rPr>
                <w:lang w:val="en-GB"/>
              </w:rPr>
            </w:pPr>
          </w:p>
        </w:tc>
        <w:tc>
          <w:tcPr>
            <w:tcW w:w="821" w:type="dxa"/>
          </w:tcPr>
          <w:p w14:paraId="3F576FFD" w14:textId="77777777" w:rsidR="00DE6640" w:rsidRDefault="00DE6640" w:rsidP="00B615A6">
            <w:pPr>
              <w:spacing w:line="360" w:lineRule="auto"/>
              <w:rPr>
                <w:lang w:val="en-GB"/>
              </w:rPr>
            </w:pPr>
          </w:p>
        </w:tc>
        <w:tc>
          <w:tcPr>
            <w:tcW w:w="1067" w:type="dxa"/>
          </w:tcPr>
          <w:p w14:paraId="5BEC1499" w14:textId="78314784" w:rsidR="00DE6640" w:rsidRPr="009E6170" w:rsidRDefault="008D2AB6" w:rsidP="009E6170">
            <w:pPr>
              <w:spacing w:line="360" w:lineRule="auto"/>
              <w:jc w:val="center"/>
              <w:rPr>
                <w:b/>
                <w:bCs/>
                <w:lang w:val="en-GB"/>
              </w:rPr>
            </w:pPr>
            <w:r w:rsidRPr="009E6170">
              <w:rPr>
                <w:b/>
                <w:bCs/>
                <w:lang w:val="en-GB"/>
              </w:rPr>
              <w:t>7</w:t>
            </w:r>
            <w:r w:rsidR="00AF4623">
              <w:rPr>
                <w:b/>
                <w:bCs/>
                <w:lang w:val="en-GB"/>
              </w:rPr>
              <w:t>4</w:t>
            </w:r>
          </w:p>
        </w:tc>
        <w:tc>
          <w:tcPr>
            <w:tcW w:w="1067" w:type="dxa"/>
          </w:tcPr>
          <w:p w14:paraId="29A61889" w14:textId="77777777" w:rsidR="00DE6640" w:rsidRDefault="00DE6640" w:rsidP="00B615A6">
            <w:pPr>
              <w:spacing w:line="360" w:lineRule="auto"/>
              <w:rPr>
                <w:lang w:val="en-GB"/>
              </w:rPr>
            </w:pPr>
          </w:p>
        </w:tc>
        <w:tc>
          <w:tcPr>
            <w:tcW w:w="1067" w:type="dxa"/>
          </w:tcPr>
          <w:p w14:paraId="5F05693F" w14:textId="77777777" w:rsidR="00DE6640" w:rsidRDefault="00DE6640" w:rsidP="00B615A6">
            <w:pPr>
              <w:spacing w:line="360" w:lineRule="auto"/>
              <w:rPr>
                <w:lang w:val="en-GB"/>
              </w:rPr>
            </w:pPr>
          </w:p>
        </w:tc>
        <w:tc>
          <w:tcPr>
            <w:tcW w:w="1067" w:type="dxa"/>
          </w:tcPr>
          <w:p w14:paraId="28EE3AB7" w14:textId="77777777" w:rsidR="00DE6640" w:rsidRDefault="00DE6640" w:rsidP="00B615A6">
            <w:pPr>
              <w:spacing w:line="360" w:lineRule="auto"/>
              <w:rPr>
                <w:lang w:val="en-GB"/>
              </w:rPr>
            </w:pPr>
          </w:p>
        </w:tc>
      </w:tr>
      <w:tr w:rsidR="00DE6640" w14:paraId="5B45EB2D" w14:textId="6CAF1A54" w:rsidTr="008B2EC5">
        <w:tc>
          <w:tcPr>
            <w:tcW w:w="785" w:type="dxa"/>
          </w:tcPr>
          <w:p w14:paraId="58BDA925" w14:textId="1D3D6CA1" w:rsidR="00DE6640" w:rsidRPr="003328F8" w:rsidRDefault="00DE6640" w:rsidP="00B615A6">
            <w:pPr>
              <w:spacing w:line="360" w:lineRule="auto"/>
              <w:jc w:val="center"/>
              <w:rPr>
                <w:b/>
                <w:bCs/>
                <w:lang w:val="en-GB"/>
              </w:rPr>
            </w:pPr>
            <w:r>
              <w:rPr>
                <w:b/>
                <w:bCs/>
                <w:lang w:val="en-GB"/>
              </w:rPr>
              <w:t>15</w:t>
            </w:r>
          </w:p>
        </w:tc>
        <w:tc>
          <w:tcPr>
            <w:tcW w:w="971" w:type="dxa"/>
          </w:tcPr>
          <w:p w14:paraId="7F0EE314" w14:textId="77777777" w:rsidR="00DE6640" w:rsidRDefault="00DE6640" w:rsidP="00B615A6">
            <w:pPr>
              <w:spacing w:line="360" w:lineRule="auto"/>
              <w:rPr>
                <w:lang w:val="en-GB"/>
              </w:rPr>
            </w:pPr>
          </w:p>
        </w:tc>
        <w:tc>
          <w:tcPr>
            <w:tcW w:w="827" w:type="dxa"/>
          </w:tcPr>
          <w:p w14:paraId="792A7305" w14:textId="05AAC867" w:rsidR="00DE6640" w:rsidRDefault="00DE6640" w:rsidP="00B615A6">
            <w:pPr>
              <w:spacing w:line="360" w:lineRule="auto"/>
              <w:jc w:val="center"/>
              <w:rPr>
                <w:lang w:val="en-GB"/>
              </w:rPr>
            </w:pPr>
          </w:p>
        </w:tc>
        <w:tc>
          <w:tcPr>
            <w:tcW w:w="821" w:type="dxa"/>
          </w:tcPr>
          <w:p w14:paraId="6C8B714A" w14:textId="77777777" w:rsidR="00DE6640" w:rsidRDefault="00DE6640" w:rsidP="00B615A6">
            <w:pPr>
              <w:spacing w:line="360" w:lineRule="auto"/>
              <w:rPr>
                <w:lang w:val="en-GB"/>
              </w:rPr>
            </w:pPr>
          </w:p>
        </w:tc>
        <w:tc>
          <w:tcPr>
            <w:tcW w:w="783" w:type="dxa"/>
          </w:tcPr>
          <w:p w14:paraId="3C860211" w14:textId="7E6A2AB1" w:rsidR="00DE6640" w:rsidRPr="00861B29" w:rsidRDefault="00DE6640" w:rsidP="00B615A6">
            <w:pPr>
              <w:spacing w:line="360" w:lineRule="auto"/>
              <w:jc w:val="center"/>
              <w:rPr>
                <w:b/>
                <w:bCs/>
                <w:lang w:val="en-GB"/>
              </w:rPr>
            </w:pPr>
            <w:r>
              <w:rPr>
                <w:b/>
                <w:bCs/>
                <w:lang w:val="en-GB"/>
              </w:rPr>
              <w:t>3</w:t>
            </w:r>
            <w:r w:rsidR="005E20D0">
              <w:rPr>
                <w:b/>
                <w:bCs/>
                <w:lang w:val="en-GB"/>
              </w:rPr>
              <w:t>5</w:t>
            </w:r>
          </w:p>
        </w:tc>
        <w:tc>
          <w:tcPr>
            <w:tcW w:w="971" w:type="dxa"/>
          </w:tcPr>
          <w:p w14:paraId="7C0A2C73" w14:textId="1D144C7A" w:rsidR="00DE6640" w:rsidRPr="003328F8" w:rsidRDefault="00DE6640" w:rsidP="00B615A6">
            <w:pPr>
              <w:spacing w:line="360" w:lineRule="auto"/>
              <w:rPr>
                <w:b/>
                <w:bCs/>
                <w:lang w:val="en-GB"/>
              </w:rPr>
            </w:pPr>
          </w:p>
        </w:tc>
        <w:tc>
          <w:tcPr>
            <w:tcW w:w="832" w:type="dxa"/>
          </w:tcPr>
          <w:p w14:paraId="2D5835A9" w14:textId="7AE2A98A" w:rsidR="00DE6640" w:rsidRDefault="00DE6640" w:rsidP="00B615A6">
            <w:pPr>
              <w:spacing w:line="360" w:lineRule="auto"/>
              <w:jc w:val="center"/>
              <w:rPr>
                <w:lang w:val="en-GB"/>
              </w:rPr>
            </w:pPr>
          </w:p>
        </w:tc>
        <w:tc>
          <w:tcPr>
            <w:tcW w:w="832" w:type="dxa"/>
          </w:tcPr>
          <w:p w14:paraId="622AFD56" w14:textId="77777777" w:rsidR="00DE6640" w:rsidRDefault="00DE6640" w:rsidP="00B615A6">
            <w:pPr>
              <w:spacing w:line="360" w:lineRule="auto"/>
              <w:rPr>
                <w:lang w:val="en-GB"/>
              </w:rPr>
            </w:pPr>
          </w:p>
        </w:tc>
        <w:tc>
          <w:tcPr>
            <w:tcW w:w="783" w:type="dxa"/>
          </w:tcPr>
          <w:p w14:paraId="2645B538" w14:textId="6CF39B4D" w:rsidR="00DE6640" w:rsidRPr="00861B29" w:rsidRDefault="00DE6640" w:rsidP="00B615A6">
            <w:pPr>
              <w:spacing w:line="360" w:lineRule="auto"/>
              <w:jc w:val="center"/>
              <w:rPr>
                <w:b/>
                <w:bCs/>
                <w:lang w:val="en-GB"/>
              </w:rPr>
            </w:pPr>
            <w:r>
              <w:rPr>
                <w:b/>
                <w:bCs/>
                <w:lang w:val="en-GB"/>
              </w:rPr>
              <w:t>5</w:t>
            </w:r>
            <w:r w:rsidR="00CC1888">
              <w:rPr>
                <w:b/>
                <w:bCs/>
                <w:lang w:val="en-GB"/>
              </w:rPr>
              <w:t>5</w:t>
            </w:r>
          </w:p>
        </w:tc>
        <w:tc>
          <w:tcPr>
            <w:tcW w:w="971" w:type="dxa"/>
          </w:tcPr>
          <w:p w14:paraId="593D08D8" w14:textId="77777777" w:rsidR="00DE6640" w:rsidRDefault="00DE6640" w:rsidP="00B615A6">
            <w:pPr>
              <w:spacing w:line="360" w:lineRule="auto"/>
              <w:rPr>
                <w:lang w:val="en-GB"/>
              </w:rPr>
            </w:pPr>
          </w:p>
        </w:tc>
        <w:tc>
          <w:tcPr>
            <w:tcW w:w="828" w:type="dxa"/>
          </w:tcPr>
          <w:p w14:paraId="4D939648" w14:textId="1FCB2A42" w:rsidR="00DE6640" w:rsidRDefault="00DE6640" w:rsidP="00B615A6">
            <w:pPr>
              <w:spacing w:line="360" w:lineRule="auto"/>
              <w:jc w:val="center"/>
              <w:rPr>
                <w:lang w:val="en-GB"/>
              </w:rPr>
            </w:pPr>
          </w:p>
        </w:tc>
        <w:tc>
          <w:tcPr>
            <w:tcW w:w="821" w:type="dxa"/>
          </w:tcPr>
          <w:p w14:paraId="1F8D10C5" w14:textId="77777777" w:rsidR="00DE6640" w:rsidRDefault="00DE6640" w:rsidP="00B615A6">
            <w:pPr>
              <w:spacing w:line="360" w:lineRule="auto"/>
              <w:rPr>
                <w:lang w:val="en-GB"/>
              </w:rPr>
            </w:pPr>
          </w:p>
        </w:tc>
        <w:tc>
          <w:tcPr>
            <w:tcW w:w="1067" w:type="dxa"/>
          </w:tcPr>
          <w:p w14:paraId="2F9732B8" w14:textId="0CC4577C" w:rsidR="00DE6640" w:rsidRPr="009E6170" w:rsidRDefault="008D2AB6" w:rsidP="009E6170">
            <w:pPr>
              <w:spacing w:line="360" w:lineRule="auto"/>
              <w:jc w:val="center"/>
              <w:rPr>
                <w:b/>
                <w:bCs/>
                <w:lang w:val="en-GB"/>
              </w:rPr>
            </w:pPr>
            <w:r w:rsidRPr="009E6170">
              <w:rPr>
                <w:b/>
                <w:bCs/>
                <w:lang w:val="en-GB"/>
              </w:rPr>
              <w:t>7</w:t>
            </w:r>
            <w:r w:rsidR="00AF4623">
              <w:rPr>
                <w:b/>
                <w:bCs/>
                <w:lang w:val="en-GB"/>
              </w:rPr>
              <w:t>5</w:t>
            </w:r>
          </w:p>
        </w:tc>
        <w:tc>
          <w:tcPr>
            <w:tcW w:w="1067" w:type="dxa"/>
          </w:tcPr>
          <w:p w14:paraId="1C750D0D" w14:textId="77777777" w:rsidR="00DE6640" w:rsidRDefault="00DE6640" w:rsidP="00B615A6">
            <w:pPr>
              <w:spacing w:line="360" w:lineRule="auto"/>
              <w:rPr>
                <w:lang w:val="en-GB"/>
              </w:rPr>
            </w:pPr>
          </w:p>
        </w:tc>
        <w:tc>
          <w:tcPr>
            <w:tcW w:w="1067" w:type="dxa"/>
          </w:tcPr>
          <w:p w14:paraId="3677554B" w14:textId="77777777" w:rsidR="00DE6640" w:rsidRDefault="00DE6640" w:rsidP="00B615A6">
            <w:pPr>
              <w:spacing w:line="360" w:lineRule="auto"/>
              <w:rPr>
                <w:lang w:val="en-GB"/>
              </w:rPr>
            </w:pPr>
          </w:p>
        </w:tc>
        <w:tc>
          <w:tcPr>
            <w:tcW w:w="1067" w:type="dxa"/>
          </w:tcPr>
          <w:p w14:paraId="14920460" w14:textId="77777777" w:rsidR="00DE6640" w:rsidRDefault="00DE6640" w:rsidP="00B615A6">
            <w:pPr>
              <w:spacing w:line="360" w:lineRule="auto"/>
              <w:rPr>
                <w:lang w:val="en-GB"/>
              </w:rPr>
            </w:pPr>
          </w:p>
        </w:tc>
      </w:tr>
      <w:tr w:rsidR="00DE6640" w14:paraId="592B69BF" w14:textId="527B6553" w:rsidTr="008B2EC5">
        <w:tc>
          <w:tcPr>
            <w:tcW w:w="785" w:type="dxa"/>
          </w:tcPr>
          <w:p w14:paraId="1B3D5F5C" w14:textId="72EE21CA" w:rsidR="00DE6640" w:rsidRPr="003328F8" w:rsidRDefault="00DE6640" w:rsidP="00B615A6">
            <w:pPr>
              <w:spacing w:line="360" w:lineRule="auto"/>
              <w:jc w:val="center"/>
              <w:rPr>
                <w:b/>
                <w:bCs/>
                <w:lang w:val="en-GB"/>
              </w:rPr>
            </w:pPr>
            <w:r>
              <w:rPr>
                <w:b/>
                <w:bCs/>
                <w:lang w:val="en-GB"/>
              </w:rPr>
              <w:t>16</w:t>
            </w:r>
          </w:p>
        </w:tc>
        <w:tc>
          <w:tcPr>
            <w:tcW w:w="971" w:type="dxa"/>
          </w:tcPr>
          <w:p w14:paraId="1C801D1F" w14:textId="77777777" w:rsidR="00DE6640" w:rsidRDefault="00DE6640" w:rsidP="00B615A6">
            <w:pPr>
              <w:spacing w:line="360" w:lineRule="auto"/>
              <w:rPr>
                <w:lang w:val="en-GB"/>
              </w:rPr>
            </w:pPr>
          </w:p>
        </w:tc>
        <w:tc>
          <w:tcPr>
            <w:tcW w:w="827" w:type="dxa"/>
          </w:tcPr>
          <w:p w14:paraId="79E9F9C9" w14:textId="03D6C966" w:rsidR="00DE6640" w:rsidRDefault="00DE6640" w:rsidP="00B615A6">
            <w:pPr>
              <w:spacing w:line="360" w:lineRule="auto"/>
              <w:jc w:val="center"/>
              <w:rPr>
                <w:lang w:val="en-GB"/>
              </w:rPr>
            </w:pPr>
          </w:p>
        </w:tc>
        <w:tc>
          <w:tcPr>
            <w:tcW w:w="821" w:type="dxa"/>
          </w:tcPr>
          <w:p w14:paraId="202097D2" w14:textId="77777777" w:rsidR="00DE6640" w:rsidRDefault="00DE6640" w:rsidP="00B615A6">
            <w:pPr>
              <w:spacing w:line="360" w:lineRule="auto"/>
              <w:rPr>
                <w:lang w:val="en-GB"/>
              </w:rPr>
            </w:pPr>
          </w:p>
        </w:tc>
        <w:tc>
          <w:tcPr>
            <w:tcW w:w="783" w:type="dxa"/>
          </w:tcPr>
          <w:p w14:paraId="1D6D1A40" w14:textId="4BF3EEAF" w:rsidR="00DE6640" w:rsidRPr="00861B29" w:rsidRDefault="00DE6640" w:rsidP="00B615A6">
            <w:pPr>
              <w:spacing w:line="360" w:lineRule="auto"/>
              <w:jc w:val="center"/>
              <w:rPr>
                <w:b/>
                <w:bCs/>
                <w:lang w:val="en-GB"/>
              </w:rPr>
            </w:pPr>
            <w:r>
              <w:rPr>
                <w:b/>
                <w:bCs/>
                <w:lang w:val="en-GB"/>
              </w:rPr>
              <w:t>3</w:t>
            </w:r>
            <w:r w:rsidR="005E20D0">
              <w:rPr>
                <w:b/>
                <w:bCs/>
                <w:lang w:val="en-GB"/>
              </w:rPr>
              <w:t>6</w:t>
            </w:r>
          </w:p>
        </w:tc>
        <w:tc>
          <w:tcPr>
            <w:tcW w:w="971" w:type="dxa"/>
          </w:tcPr>
          <w:p w14:paraId="7D94BD3F" w14:textId="3EAE076A" w:rsidR="00DE6640" w:rsidRPr="003328F8" w:rsidRDefault="00DE6640" w:rsidP="00B615A6">
            <w:pPr>
              <w:spacing w:line="360" w:lineRule="auto"/>
              <w:jc w:val="center"/>
              <w:rPr>
                <w:b/>
                <w:bCs/>
                <w:lang w:val="en-GB"/>
              </w:rPr>
            </w:pPr>
          </w:p>
        </w:tc>
        <w:tc>
          <w:tcPr>
            <w:tcW w:w="832" w:type="dxa"/>
          </w:tcPr>
          <w:p w14:paraId="4E2D1C56" w14:textId="648F0758" w:rsidR="00DE6640" w:rsidRDefault="00DE6640" w:rsidP="00B615A6">
            <w:pPr>
              <w:spacing w:line="360" w:lineRule="auto"/>
              <w:jc w:val="center"/>
              <w:rPr>
                <w:lang w:val="en-GB"/>
              </w:rPr>
            </w:pPr>
          </w:p>
        </w:tc>
        <w:tc>
          <w:tcPr>
            <w:tcW w:w="832" w:type="dxa"/>
          </w:tcPr>
          <w:p w14:paraId="59ED4C86" w14:textId="77777777" w:rsidR="00DE6640" w:rsidRDefault="00DE6640" w:rsidP="00B615A6">
            <w:pPr>
              <w:spacing w:line="360" w:lineRule="auto"/>
              <w:rPr>
                <w:lang w:val="en-GB"/>
              </w:rPr>
            </w:pPr>
          </w:p>
        </w:tc>
        <w:tc>
          <w:tcPr>
            <w:tcW w:w="783" w:type="dxa"/>
          </w:tcPr>
          <w:p w14:paraId="7F9D8605" w14:textId="20B4AA87" w:rsidR="00DE6640" w:rsidRPr="00861B29" w:rsidRDefault="00DE6640" w:rsidP="00B615A6">
            <w:pPr>
              <w:spacing w:line="360" w:lineRule="auto"/>
              <w:jc w:val="center"/>
              <w:rPr>
                <w:b/>
                <w:bCs/>
                <w:lang w:val="en-GB"/>
              </w:rPr>
            </w:pPr>
            <w:r>
              <w:rPr>
                <w:b/>
                <w:bCs/>
                <w:lang w:val="en-GB"/>
              </w:rPr>
              <w:t>5</w:t>
            </w:r>
            <w:r w:rsidR="00CC1888">
              <w:rPr>
                <w:b/>
                <w:bCs/>
                <w:lang w:val="en-GB"/>
              </w:rPr>
              <w:t>6</w:t>
            </w:r>
          </w:p>
        </w:tc>
        <w:tc>
          <w:tcPr>
            <w:tcW w:w="971" w:type="dxa"/>
          </w:tcPr>
          <w:p w14:paraId="4927C2AE" w14:textId="77777777" w:rsidR="00DE6640" w:rsidRDefault="00DE6640" w:rsidP="00B615A6">
            <w:pPr>
              <w:spacing w:line="360" w:lineRule="auto"/>
              <w:rPr>
                <w:lang w:val="en-GB"/>
              </w:rPr>
            </w:pPr>
          </w:p>
        </w:tc>
        <w:tc>
          <w:tcPr>
            <w:tcW w:w="828" w:type="dxa"/>
          </w:tcPr>
          <w:p w14:paraId="3F6310BF" w14:textId="5020EAD6" w:rsidR="00DE6640" w:rsidRDefault="00DE6640" w:rsidP="00B615A6">
            <w:pPr>
              <w:spacing w:line="360" w:lineRule="auto"/>
              <w:jc w:val="center"/>
              <w:rPr>
                <w:lang w:val="en-GB"/>
              </w:rPr>
            </w:pPr>
          </w:p>
        </w:tc>
        <w:tc>
          <w:tcPr>
            <w:tcW w:w="821" w:type="dxa"/>
          </w:tcPr>
          <w:p w14:paraId="191EF4A7" w14:textId="77777777" w:rsidR="00DE6640" w:rsidRDefault="00DE6640" w:rsidP="00B615A6">
            <w:pPr>
              <w:spacing w:line="360" w:lineRule="auto"/>
              <w:rPr>
                <w:lang w:val="en-GB"/>
              </w:rPr>
            </w:pPr>
          </w:p>
        </w:tc>
        <w:tc>
          <w:tcPr>
            <w:tcW w:w="1067" w:type="dxa"/>
          </w:tcPr>
          <w:p w14:paraId="79D269E2" w14:textId="0034DEF7" w:rsidR="00DE6640" w:rsidRPr="009E6170" w:rsidRDefault="008D2AB6" w:rsidP="009E6170">
            <w:pPr>
              <w:spacing w:line="360" w:lineRule="auto"/>
              <w:jc w:val="center"/>
              <w:rPr>
                <w:b/>
                <w:bCs/>
                <w:lang w:val="en-GB"/>
              </w:rPr>
            </w:pPr>
            <w:r w:rsidRPr="009E6170">
              <w:rPr>
                <w:b/>
                <w:bCs/>
                <w:lang w:val="en-GB"/>
              </w:rPr>
              <w:t>7</w:t>
            </w:r>
            <w:r w:rsidR="00AF4623">
              <w:rPr>
                <w:b/>
                <w:bCs/>
                <w:lang w:val="en-GB"/>
              </w:rPr>
              <w:t>6</w:t>
            </w:r>
          </w:p>
        </w:tc>
        <w:tc>
          <w:tcPr>
            <w:tcW w:w="1067" w:type="dxa"/>
          </w:tcPr>
          <w:p w14:paraId="3C18C8BD" w14:textId="77777777" w:rsidR="00DE6640" w:rsidRDefault="00DE6640" w:rsidP="00B615A6">
            <w:pPr>
              <w:spacing w:line="360" w:lineRule="auto"/>
              <w:rPr>
                <w:lang w:val="en-GB"/>
              </w:rPr>
            </w:pPr>
          </w:p>
        </w:tc>
        <w:tc>
          <w:tcPr>
            <w:tcW w:w="1067" w:type="dxa"/>
          </w:tcPr>
          <w:p w14:paraId="2B43E131" w14:textId="77777777" w:rsidR="00DE6640" w:rsidRDefault="00DE6640" w:rsidP="00B615A6">
            <w:pPr>
              <w:spacing w:line="360" w:lineRule="auto"/>
              <w:rPr>
                <w:lang w:val="en-GB"/>
              </w:rPr>
            </w:pPr>
          </w:p>
        </w:tc>
        <w:tc>
          <w:tcPr>
            <w:tcW w:w="1067" w:type="dxa"/>
          </w:tcPr>
          <w:p w14:paraId="62EAF9B7" w14:textId="77777777" w:rsidR="00DE6640" w:rsidRDefault="00DE6640" w:rsidP="00B615A6">
            <w:pPr>
              <w:spacing w:line="360" w:lineRule="auto"/>
              <w:rPr>
                <w:lang w:val="en-GB"/>
              </w:rPr>
            </w:pPr>
          </w:p>
        </w:tc>
      </w:tr>
      <w:tr w:rsidR="00DE6640" w14:paraId="306DD815" w14:textId="68233F1D" w:rsidTr="008B2EC5">
        <w:tc>
          <w:tcPr>
            <w:tcW w:w="785" w:type="dxa"/>
          </w:tcPr>
          <w:p w14:paraId="379D3BCD" w14:textId="42AA777E" w:rsidR="00DE6640" w:rsidRPr="003328F8" w:rsidRDefault="00DE6640" w:rsidP="00FE5948">
            <w:pPr>
              <w:spacing w:line="360" w:lineRule="auto"/>
              <w:rPr>
                <w:b/>
                <w:bCs/>
                <w:lang w:val="en-GB"/>
              </w:rPr>
            </w:pPr>
            <w:r>
              <w:rPr>
                <w:b/>
                <w:bCs/>
                <w:lang w:val="en-GB"/>
              </w:rPr>
              <w:t xml:space="preserve">    17</w:t>
            </w:r>
          </w:p>
        </w:tc>
        <w:tc>
          <w:tcPr>
            <w:tcW w:w="971" w:type="dxa"/>
          </w:tcPr>
          <w:p w14:paraId="260BF720" w14:textId="77777777" w:rsidR="00DE6640" w:rsidRDefault="00DE6640" w:rsidP="00B615A6">
            <w:pPr>
              <w:spacing w:line="360" w:lineRule="auto"/>
              <w:rPr>
                <w:lang w:val="en-GB"/>
              </w:rPr>
            </w:pPr>
          </w:p>
        </w:tc>
        <w:tc>
          <w:tcPr>
            <w:tcW w:w="827" w:type="dxa"/>
          </w:tcPr>
          <w:p w14:paraId="34143D53" w14:textId="61F90773" w:rsidR="00DE6640" w:rsidRDefault="00DE6640" w:rsidP="00B615A6">
            <w:pPr>
              <w:spacing w:line="360" w:lineRule="auto"/>
              <w:jc w:val="center"/>
              <w:rPr>
                <w:lang w:val="en-GB"/>
              </w:rPr>
            </w:pPr>
          </w:p>
        </w:tc>
        <w:tc>
          <w:tcPr>
            <w:tcW w:w="821" w:type="dxa"/>
          </w:tcPr>
          <w:p w14:paraId="0781638F" w14:textId="77777777" w:rsidR="00DE6640" w:rsidRDefault="00DE6640" w:rsidP="00B615A6">
            <w:pPr>
              <w:spacing w:line="360" w:lineRule="auto"/>
              <w:rPr>
                <w:lang w:val="en-GB"/>
              </w:rPr>
            </w:pPr>
          </w:p>
        </w:tc>
        <w:tc>
          <w:tcPr>
            <w:tcW w:w="783" w:type="dxa"/>
          </w:tcPr>
          <w:p w14:paraId="09D52697" w14:textId="0F45A5BA" w:rsidR="00DE6640" w:rsidRPr="00861B29" w:rsidRDefault="00DE6640" w:rsidP="00B615A6">
            <w:pPr>
              <w:spacing w:line="360" w:lineRule="auto"/>
              <w:jc w:val="center"/>
              <w:rPr>
                <w:b/>
                <w:bCs/>
                <w:lang w:val="en-GB"/>
              </w:rPr>
            </w:pPr>
            <w:r>
              <w:rPr>
                <w:b/>
                <w:bCs/>
                <w:lang w:val="en-GB"/>
              </w:rPr>
              <w:t>3</w:t>
            </w:r>
            <w:r w:rsidR="005E20D0">
              <w:rPr>
                <w:b/>
                <w:bCs/>
                <w:lang w:val="en-GB"/>
              </w:rPr>
              <w:t>7</w:t>
            </w:r>
          </w:p>
        </w:tc>
        <w:tc>
          <w:tcPr>
            <w:tcW w:w="971" w:type="dxa"/>
          </w:tcPr>
          <w:p w14:paraId="513626D4" w14:textId="355F519D" w:rsidR="00DE6640" w:rsidRPr="003328F8" w:rsidRDefault="00DE6640" w:rsidP="00B615A6">
            <w:pPr>
              <w:spacing w:line="360" w:lineRule="auto"/>
              <w:jc w:val="center"/>
              <w:rPr>
                <w:b/>
                <w:bCs/>
                <w:lang w:val="en-GB"/>
              </w:rPr>
            </w:pPr>
          </w:p>
        </w:tc>
        <w:tc>
          <w:tcPr>
            <w:tcW w:w="832" w:type="dxa"/>
          </w:tcPr>
          <w:p w14:paraId="257C60CB" w14:textId="5E19B0AE" w:rsidR="00DE6640" w:rsidRDefault="00DE6640" w:rsidP="00B615A6">
            <w:pPr>
              <w:spacing w:line="360" w:lineRule="auto"/>
              <w:jc w:val="center"/>
              <w:rPr>
                <w:lang w:val="en-GB"/>
              </w:rPr>
            </w:pPr>
          </w:p>
        </w:tc>
        <w:tc>
          <w:tcPr>
            <w:tcW w:w="832" w:type="dxa"/>
          </w:tcPr>
          <w:p w14:paraId="45001B6D" w14:textId="77777777" w:rsidR="00DE6640" w:rsidRDefault="00DE6640" w:rsidP="00B615A6">
            <w:pPr>
              <w:spacing w:line="360" w:lineRule="auto"/>
              <w:rPr>
                <w:lang w:val="en-GB"/>
              </w:rPr>
            </w:pPr>
          </w:p>
        </w:tc>
        <w:tc>
          <w:tcPr>
            <w:tcW w:w="783" w:type="dxa"/>
          </w:tcPr>
          <w:p w14:paraId="3029033C" w14:textId="42B1E2DB" w:rsidR="00DE6640" w:rsidRPr="00861B29" w:rsidRDefault="00DE6640" w:rsidP="00B615A6">
            <w:pPr>
              <w:spacing w:line="360" w:lineRule="auto"/>
              <w:jc w:val="center"/>
              <w:rPr>
                <w:b/>
                <w:bCs/>
                <w:lang w:val="en-GB"/>
              </w:rPr>
            </w:pPr>
            <w:r>
              <w:rPr>
                <w:b/>
                <w:bCs/>
                <w:lang w:val="en-GB"/>
              </w:rPr>
              <w:t>5</w:t>
            </w:r>
            <w:r w:rsidR="00CC1888">
              <w:rPr>
                <w:b/>
                <w:bCs/>
                <w:lang w:val="en-GB"/>
              </w:rPr>
              <w:t>7</w:t>
            </w:r>
          </w:p>
        </w:tc>
        <w:tc>
          <w:tcPr>
            <w:tcW w:w="971" w:type="dxa"/>
          </w:tcPr>
          <w:p w14:paraId="49535E11" w14:textId="77777777" w:rsidR="00DE6640" w:rsidRDefault="00DE6640" w:rsidP="00B615A6">
            <w:pPr>
              <w:spacing w:line="360" w:lineRule="auto"/>
              <w:rPr>
                <w:lang w:val="en-GB"/>
              </w:rPr>
            </w:pPr>
          </w:p>
        </w:tc>
        <w:tc>
          <w:tcPr>
            <w:tcW w:w="828" w:type="dxa"/>
          </w:tcPr>
          <w:p w14:paraId="782CEDD1" w14:textId="19DDEAD0" w:rsidR="00DE6640" w:rsidRDefault="00DE6640" w:rsidP="00B615A6">
            <w:pPr>
              <w:spacing w:line="360" w:lineRule="auto"/>
              <w:jc w:val="center"/>
              <w:rPr>
                <w:lang w:val="en-GB"/>
              </w:rPr>
            </w:pPr>
          </w:p>
        </w:tc>
        <w:tc>
          <w:tcPr>
            <w:tcW w:w="821" w:type="dxa"/>
          </w:tcPr>
          <w:p w14:paraId="32B78464" w14:textId="77777777" w:rsidR="00DE6640" w:rsidRDefault="00DE6640" w:rsidP="00B615A6">
            <w:pPr>
              <w:spacing w:line="360" w:lineRule="auto"/>
              <w:rPr>
                <w:lang w:val="en-GB"/>
              </w:rPr>
            </w:pPr>
          </w:p>
        </w:tc>
        <w:tc>
          <w:tcPr>
            <w:tcW w:w="1067" w:type="dxa"/>
          </w:tcPr>
          <w:p w14:paraId="46502ACE" w14:textId="2F3DFCDF" w:rsidR="00DE6640" w:rsidRPr="009E6170" w:rsidRDefault="008D2AB6" w:rsidP="009E6170">
            <w:pPr>
              <w:spacing w:line="360" w:lineRule="auto"/>
              <w:jc w:val="center"/>
              <w:rPr>
                <w:b/>
                <w:bCs/>
                <w:lang w:val="en-GB"/>
              </w:rPr>
            </w:pPr>
            <w:r w:rsidRPr="009E6170">
              <w:rPr>
                <w:b/>
                <w:bCs/>
                <w:lang w:val="en-GB"/>
              </w:rPr>
              <w:t>7</w:t>
            </w:r>
            <w:r w:rsidR="00AF4623">
              <w:rPr>
                <w:b/>
                <w:bCs/>
                <w:lang w:val="en-GB"/>
              </w:rPr>
              <w:t>7</w:t>
            </w:r>
          </w:p>
        </w:tc>
        <w:tc>
          <w:tcPr>
            <w:tcW w:w="1067" w:type="dxa"/>
          </w:tcPr>
          <w:p w14:paraId="651A7C0D" w14:textId="77777777" w:rsidR="00DE6640" w:rsidRDefault="00DE6640" w:rsidP="00B615A6">
            <w:pPr>
              <w:spacing w:line="360" w:lineRule="auto"/>
              <w:rPr>
                <w:lang w:val="en-GB"/>
              </w:rPr>
            </w:pPr>
          </w:p>
        </w:tc>
        <w:tc>
          <w:tcPr>
            <w:tcW w:w="1067" w:type="dxa"/>
          </w:tcPr>
          <w:p w14:paraId="75F2DC49" w14:textId="77777777" w:rsidR="00DE6640" w:rsidRDefault="00DE6640" w:rsidP="00B615A6">
            <w:pPr>
              <w:spacing w:line="360" w:lineRule="auto"/>
              <w:rPr>
                <w:lang w:val="en-GB"/>
              </w:rPr>
            </w:pPr>
          </w:p>
        </w:tc>
        <w:tc>
          <w:tcPr>
            <w:tcW w:w="1067" w:type="dxa"/>
          </w:tcPr>
          <w:p w14:paraId="2B391CCB" w14:textId="77777777" w:rsidR="00DE6640" w:rsidRDefault="00DE6640" w:rsidP="00B615A6">
            <w:pPr>
              <w:spacing w:line="360" w:lineRule="auto"/>
              <w:rPr>
                <w:lang w:val="en-GB"/>
              </w:rPr>
            </w:pPr>
          </w:p>
        </w:tc>
      </w:tr>
      <w:tr w:rsidR="00DE6640" w14:paraId="781BCD84" w14:textId="2BA0AA8D" w:rsidTr="008B2EC5">
        <w:tc>
          <w:tcPr>
            <w:tcW w:w="785" w:type="dxa"/>
          </w:tcPr>
          <w:p w14:paraId="3D2AC1D4" w14:textId="7888B314" w:rsidR="00DE6640" w:rsidRPr="003328F8" w:rsidRDefault="00DE6640" w:rsidP="00FE5948">
            <w:pPr>
              <w:spacing w:line="360" w:lineRule="auto"/>
              <w:rPr>
                <w:b/>
                <w:bCs/>
                <w:lang w:val="en-GB"/>
              </w:rPr>
            </w:pPr>
            <w:r>
              <w:rPr>
                <w:b/>
                <w:bCs/>
                <w:lang w:val="en-GB"/>
              </w:rPr>
              <w:t xml:space="preserve">    18</w:t>
            </w:r>
          </w:p>
        </w:tc>
        <w:tc>
          <w:tcPr>
            <w:tcW w:w="971" w:type="dxa"/>
          </w:tcPr>
          <w:p w14:paraId="2C5AC359" w14:textId="77777777" w:rsidR="00DE6640" w:rsidRDefault="00DE6640" w:rsidP="00B615A6">
            <w:pPr>
              <w:spacing w:line="360" w:lineRule="auto"/>
              <w:rPr>
                <w:lang w:val="en-GB"/>
              </w:rPr>
            </w:pPr>
          </w:p>
        </w:tc>
        <w:tc>
          <w:tcPr>
            <w:tcW w:w="827" w:type="dxa"/>
          </w:tcPr>
          <w:p w14:paraId="3105054D" w14:textId="299FA5DD" w:rsidR="00DE6640" w:rsidRDefault="00DE6640" w:rsidP="00B615A6">
            <w:pPr>
              <w:spacing w:line="360" w:lineRule="auto"/>
              <w:jc w:val="center"/>
              <w:rPr>
                <w:lang w:val="en-GB"/>
              </w:rPr>
            </w:pPr>
          </w:p>
        </w:tc>
        <w:tc>
          <w:tcPr>
            <w:tcW w:w="821" w:type="dxa"/>
          </w:tcPr>
          <w:p w14:paraId="28A917E4" w14:textId="77777777" w:rsidR="00DE6640" w:rsidRDefault="00DE6640" w:rsidP="00B615A6">
            <w:pPr>
              <w:spacing w:line="360" w:lineRule="auto"/>
              <w:rPr>
                <w:lang w:val="en-GB"/>
              </w:rPr>
            </w:pPr>
          </w:p>
        </w:tc>
        <w:tc>
          <w:tcPr>
            <w:tcW w:w="783" w:type="dxa"/>
          </w:tcPr>
          <w:p w14:paraId="7A065327" w14:textId="04765702" w:rsidR="00DE6640" w:rsidRPr="00861B29" w:rsidRDefault="00DE6640" w:rsidP="00B615A6">
            <w:pPr>
              <w:spacing w:line="360" w:lineRule="auto"/>
              <w:jc w:val="center"/>
              <w:rPr>
                <w:b/>
                <w:bCs/>
                <w:lang w:val="en-GB"/>
              </w:rPr>
            </w:pPr>
            <w:r>
              <w:rPr>
                <w:b/>
                <w:bCs/>
                <w:lang w:val="en-GB"/>
              </w:rPr>
              <w:t>3</w:t>
            </w:r>
            <w:r w:rsidR="005E20D0">
              <w:rPr>
                <w:b/>
                <w:bCs/>
                <w:lang w:val="en-GB"/>
              </w:rPr>
              <w:t>8</w:t>
            </w:r>
          </w:p>
        </w:tc>
        <w:tc>
          <w:tcPr>
            <w:tcW w:w="971" w:type="dxa"/>
          </w:tcPr>
          <w:p w14:paraId="5FB0EA64" w14:textId="24CAC14A" w:rsidR="00DE6640" w:rsidRPr="003328F8" w:rsidRDefault="00DE6640" w:rsidP="00B615A6">
            <w:pPr>
              <w:spacing w:line="360" w:lineRule="auto"/>
              <w:jc w:val="center"/>
              <w:rPr>
                <w:b/>
                <w:bCs/>
                <w:lang w:val="en-GB"/>
              </w:rPr>
            </w:pPr>
          </w:p>
        </w:tc>
        <w:tc>
          <w:tcPr>
            <w:tcW w:w="832" w:type="dxa"/>
          </w:tcPr>
          <w:p w14:paraId="211CD579" w14:textId="1A9BEAC4" w:rsidR="00DE6640" w:rsidRDefault="00DE6640" w:rsidP="00B615A6">
            <w:pPr>
              <w:spacing w:line="360" w:lineRule="auto"/>
              <w:jc w:val="center"/>
              <w:rPr>
                <w:lang w:val="en-GB"/>
              </w:rPr>
            </w:pPr>
          </w:p>
        </w:tc>
        <w:tc>
          <w:tcPr>
            <w:tcW w:w="832" w:type="dxa"/>
          </w:tcPr>
          <w:p w14:paraId="3E402192" w14:textId="77777777" w:rsidR="00DE6640" w:rsidRDefault="00DE6640" w:rsidP="00B615A6">
            <w:pPr>
              <w:spacing w:line="360" w:lineRule="auto"/>
              <w:rPr>
                <w:lang w:val="en-GB"/>
              </w:rPr>
            </w:pPr>
          </w:p>
        </w:tc>
        <w:tc>
          <w:tcPr>
            <w:tcW w:w="783" w:type="dxa"/>
          </w:tcPr>
          <w:p w14:paraId="3D54C524" w14:textId="0E96427C" w:rsidR="00DE6640" w:rsidRPr="00861B29" w:rsidRDefault="00DE6640" w:rsidP="00B615A6">
            <w:pPr>
              <w:spacing w:line="360" w:lineRule="auto"/>
              <w:jc w:val="center"/>
              <w:rPr>
                <w:b/>
                <w:bCs/>
                <w:lang w:val="en-GB"/>
              </w:rPr>
            </w:pPr>
            <w:r>
              <w:rPr>
                <w:b/>
                <w:bCs/>
                <w:lang w:val="en-GB"/>
              </w:rPr>
              <w:t>5</w:t>
            </w:r>
            <w:r w:rsidR="00CC1888">
              <w:rPr>
                <w:b/>
                <w:bCs/>
                <w:lang w:val="en-GB"/>
              </w:rPr>
              <w:t>8</w:t>
            </w:r>
          </w:p>
        </w:tc>
        <w:tc>
          <w:tcPr>
            <w:tcW w:w="971" w:type="dxa"/>
          </w:tcPr>
          <w:p w14:paraId="774E6206" w14:textId="77777777" w:rsidR="00DE6640" w:rsidRDefault="00DE6640" w:rsidP="00B615A6">
            <w:pPr>
              <w:spacing w:line="360" w:lineRule="auto"/>
              <w:rPr>
                <w:lang w:val="en-GB"/>
              </w:rPr>
            </w:pPr>
          </w:p>
        </w:tc>
        <w:tc>
          <w:tcPr>
            <w:tcW w:w="828" w:type="dxa"/>
          </w:tcPr>
          <w:p w14:paraId="67CD405A" w14:textId="7185E395" w:rsidR="00DE6640" w:rsidRDefault="00DE6640" w:rsidP="00B615A6">
            <w:pPr>
              <w:spacing w:line="360" w:lineRule="auto"/>
              <w:jc w:val="center"/>
              <w:rPr>
                <w:lang w:val="en-GB"/>
              </w:rPr>
            </w:pPr>
          </w:p>
        </w:tc>
        <w:tc>
          <w:tcPr>
            <w:tcW w:w="821" w:type="dxa"/>
          </w:tcPr>
          <w:p w14:paraId="5ECC98D2" w14:textId="77777777" w:rsidR="00DE6640" w:rsidRDefault="00DE6640" w:rsidP="00B615A6">
            <w:pPr>
              <w:spacing w:line="360" w:lineRule="auto"/>
              <w:rPr>
                <w:lang w:val="en-GB"/>
              </w:rPr>
            </w:pPr>
          </w:p>
        </w:tc>
        <w:tc>
          <w:tcPr>
            <w:tcW w:w="1067" w:type="dxa"/>
          </w:tcPr>
          <w:p w14:paraId="3482076A" w14:textId="348BF645" w:rsidR="00DE6640" w:rsidRPr="009E6170" w:rsidRDefault="008D2AB6" w:rsidP="009E6170">
            <w:pPr>
              <w:spacing w:line="360" w:lineRule="auto"/>
              <w:jc w:val="center"/>
              <w:rPr>
                <w:b/>
                <w:bCs/>
                <w:lang w:val="en-GB"/>
              </w:rPr>
            </w:pPr>
            <w:r w:rsidRPr="009E6170">
              <w:rPr>
                <w:b/>
                <w:bCs/>
                <w:lang w:val="en-GB"/>
              </w:rPr>
              <w:t>7</w:t>
            </w:r>
            <w:r w:rsidR="00AF4623">
              <w:rPr>
                <w:b/>
                <w:bCs/>
                <w:lang w:val="en-GB"/>
              </w:rPr>
              <w:t>8</w:t>
            </w:r>
          </w:p>
        </w:tc>
        <w:tc>
          <w:tcPr>
            <w:tcW w:w="1067" w:type="dxa"/>
          </w:tcPr>
          <w:p w14:paraId="4D389210" w14:textId="77777777" w:rsidR="00DE6640" w:rsidRDefault="00DE6640" w:rsidP="00B615A6">
            <w:pPr>
              <w:spacing w:line="360" w:lineRule="auto"/>
              <w:rPr>
                <w:lang w:val="en-GB"/>
              </w:rPr>
            </w:pPr>
          </w:p>
        </w:tc>
        <w:tc>
          <w:tcPr>
            <w:tcW w:w="1067" w:type="dxa"/>
          </w:tcPr>
          <w:p w14:paraId="3CBF13E3" w14:textId="77777777" w:rsidR="00DE6640" w:rsidRDefault="00DE6640" w:rsidP="00B615A6">
            <w:pPr>
              <w:spacing w:line="360" w:lineRule="auto"/>
              <w:rPr>
                <w:lang w:val="en-GB"/>
              </w:rPr>
            </w:pPr>
          </w:p>
        </w:tc>
        <w:tc>
          <w:tcPr>
            <w:tcW w:w="1067" w:type="dxa"/>
          </w:tcPr>
          <w:p w14:paraId="4DBBAB9A" w14:textId="77777777" w:rsidR="00DE6640" w:rsidRDefault="00DE6640" w:rsidP="00B615A6">
            <w:pPr>
              <w:spacing w:line="360" w:lineRule="auto"/>
              <w:rPr>
                <w:lang w:val="en-GB"/>
              </w:rPr>
            </w:pPr>
          </w:p>
        </w:tc>
      </w:tr>
      <w:tr w:rsidR="00DE6640" w14:paraId="19A74186" w14:textId="1A476DAC" w:rsidTr="008B2EC5">
        <w:tc>
          <w:tcPr>
            <w:tcW w:w="785" w:type="dxa"/>
          </w:tcPr>
          <w:p w14:paraId="3F984CD7" w14:textId="5C79E20F" w:rsidR="00DE6640" w:rsidRPr="003328F8" w:rsidRDefault="00DE6640" w:rsidP="003328F8">
            <w:pPr>
              <w:spacing w:line="360" w:lineRule="auto"/>
              <w:jc w:val="center"/>
              <w:rPr>
                <w:b/>
                <w:bCs/>
                <w:lang w:val="en-GB"/>
              </w:rPr>
            </w:pPr>
            <w:r>
              <w:rPr>
                <w:b/>
                <w:bCs/>
                <w:lang w:val="en-GB"/>
              </w:rPr>
              <w:t>19</w:t>
            </w:r>
          </w:p>
        </w:tc>
        <w:tc>
          <w:tcPr>
            <w:tcW w:w="971" w:type="dxa"/>
          </w:tcPr>
          <w:p w14:paraId="50C8BD74" w14:textId="77777777" w:rsidR="00DE6640" w:rsidRDefault="00DE6640" w:rsidP="00AE49B2">
            <w:pPr>
              <w:spacing w:line="360" w:lineRule="auto"/>
              <w:rPr>
                <w:lang w:val="en-GB"/>
              </w:rPr>
            </w:pPr>
          </w:p>
        </w:tc>
        <w:tc>
          <w:tcPr>
            <w:tcW w:w="827" w:type="dxa"/>
          </w:tcPr>
          <w:p w14:paraId="4018F3D1" w14:textId="6CAAD604" w:rsidR="00DE6640" w:rsidRDefault="00DE6640" w:rsidP="006713F1">
            <w:pPr>
              <w:spacing w:line="360" w:lineRule="auto"/>
              <w:jc w:val="center"/>
              <w:rPr>
                <w:lang w:val="en-GB"/>
              </w:rPr>
            </w:pPr>
          </w:p>
        </w:tc>
        <w:tc>
          <w:tcPr>
            <w:tcW w:w="821" w:type="dxa"/>
          </w:tcPr>
          <w:p w14:paraId="184E6940" w14:textId="77777777" w:rsidR="00DE6640" w:rsidRDefault="00DE6640" w:rsidP="00AE49B2">
            <w:pPr>
              <w:spacing w:line="360" w:lineRule="auto"/>
              <w:rPr>
                <w:lang w:val="en-GB"/>
              </w:rPr>
            </w:pPr>
          </w:p>
        </w:tc>
        <w:tc>
          <w:tcPr>
            <w:tcW w:w="783" w:type="dxa"/>
          </w:tcPr>
          <w:p w14:paraId="13288B4D" w14:textId="224C8A16" w:rsidR="00DE6640" w:rsidRPr="00861B29" w:rsidRDefault="00DE6640" w:rsidP="00861B29">
            <w:pPr>
              <w:spacing w:line="360" w:lineRule="auto"/>
              <w:jc w:val="center"/>
              <w:rPr>
                <w:b/>
                <w:bCs/>
                <w:lang w:val="en-GB"/>
              </w:rPr>
            </w:pPr>
            <w:r>
              <w:rPr>
                <w:b/>
                <w:bCs/>
                <w:lang w:val="en-GB"/>
              </w:rPr>
              <w:t>3</w:t>
            </w:r>
            <w:r w:rsidR="005E20D0">
              <w:rPr>
                <w:b/>
                <w:bCs/>
                <w:lang w:val="en-GB"/>
              </w:rPr>
              <w:t>9</w:t>
            </w:r>
          </w:p>
        </w:tc>
        <w:tc>
          <w:tcPr>
            <w:tcW w:w="971" w:type="dxa"/>
          </w:tcPr>
          <w:p w14:paraId="1574D4A7" w14:textId="77777777" w:rsidR="00DE6640" w:rsidRPr="003328F8" w:rsidRDefault="00DE6640" w:rsidP="003328F8">
            <w:pPr>
              <w:spacing w:line="360" w:lineRule="auto"/>
              <w:jc w:val="center"/>
              <w:rPr>
                <w:b/>
                <w:bCs/>
                <w:lang w:val="en-GB"/>
              </w:rPr>
            </w:pPr>
          </w:p>
        </w:tc>
        <w:tc>
          <w:tcPr>
            <w:tcW w:w="832" w:type="dxa"/>
          </w:tcPr>
          <w:p w14:paraId="3E0ECFAD" w14:textId="6A8A15BA" w:rsidR="00DE6640" w:rsidRDefault="00DE6640" w:rsidP="006713F1">
            <w:pPr>
              <w:spacing w:line="360" w:lineRule="auto"/>
              <w:jc w:val="center"/>
              <w:rPr>
                <w:lang w:val="en-GB"/>
              </w:rPr>
            </w:pPr>
          </w:p>
        </w:tc>
        <w:tc>
          <w:tcPr>
            <w:tcW w:w="832" w:type="dxa"/>
          </w:tcPr>
          <w:p w14:paraId="594204DA" w14:textId="77777777" w:rsidR="00DE6640" w:rsidRDefault="00DE6640" w:rsidP="00AE49B2">
            <w:pPr>
              <w:spacing w:line="360" w:lineRule="auto"/>
              <w:rPr>
                <w:lang w:val="en-GB"/>
              </w:rPr>
            </w:pPr>
          </w:p>
        </w:tc>
        <w:tc>
          <w:tcPr>
            <w:tcW w:w="783" w:type="dxa"/>
          </w:tcPr>
          <w:p w14:paraId="54C0F357" w14:textId="3C2C717B" w:rsidR="00DE6640" w:rsidRPr="00861B29" w:rsidRDefault="00DE6640" w:rsidP="00861B29">
            <w:pPr>
              <w:spacing w:line="360" w:lineRule="auto"/>
              <w:jc w:val="center"/>
              <w:rPr>
                <w:b/>
                <w:bCs/>
                <w:lang w:val="en-GB"/>
              </w:rPr>
            </w:pPr>
            <w:r>
              <w:rPr>
                <w:b/>
                <w:bCs/>
                <w:lang w:val="en-GB"/>
              </w:rPr>
              <w:t>5</w:t>
            </w:r>
            <w:r w:rsidR="00CC1888">
              <w:rPr>
                <w:b/>
                <w:bCs/>
                <w:lang w:val="en-GB"/>
              </w:rPr>
              <w:t>9</w:t>
            </w:r>
          </w:p>
        </w:tc>
        <w:tc>
          <w:tcPr>
            <w:tcW w:w="971" w:type="dxa"/>
          </w:tcPr>
          <w:p w14:paraId="094429C6" w14:textId="77777777" w:rsidR="00DE6640" w:rsidRDefault="00DE6640" w:rsidP="00AE49B2">
            <w:pPr>
              <w:spacing w:line="360" w:lineRule="auto"/>
              <w:rPr>
                <w:lang w:val="en-GB"/>
              </w:rPr>
            </w:pPr>
          </w:p>
        </w:tc>
        <w:tc>
          <w:tcPr>
            <w:tcW w:w="828" w:type="dxa"/>
          </w:tcPr>
          <w:p w14:paraId="17034A41" w14:textId="3878C9E9" w:rsidR="00DE6640" w:rsidRDefault="00DE6640" w:rsidP="006713F1">
            <w:pPr>
              <w:spacing w:line="360" w:lineRule="auto"/>
              <w:jc w:val="center"/>
              <w:rPr>
                <w:lang w:val="en-GB"/>
              </w:rPr>
            </w:pPr>
          </w:p>
        </w:tc>
        <w:tc>
          <w:tcPr>
            <w:tcW w:w="821" w:type="dxa"/>
          </w:tcPr>
          <w:p w14:paraId="7444515D" w14:textId="77777777" w:rsidR="00DE6640" w:rsidRDefault="00DE6640" w:rsidP="00AE49B2">
            <w:pPr>
              <w:spacing w:line="360" w:lineRule="auto"/>
              <w:rPr>
                <w:lang w:val="en-GB"/>
              </w:rPr>
            </w:pPr>
          </w:p>
        </w:tc>
        <w:tc>
          <w:tcPr>
            <w:tcW w:w="1067" w:type="dxa"/>
          </w:tcPr>
          <w:p w14:paraId="38E6AFDC" w14:textId="01C5C869" w:rsidR="00DE6640" w:rsidRPr="009E6170" w:rsidRDefault="008D2AB6" w:rsidP="009E6170">
            <w:pPr>
              <w:spacing w:line="360" w:lineRule="auto"/>
              <w:jc w:val="center"/>
              <w:rPr>
                <w:b/>
                <w:bCs/>
                <w:lang w:val="en-GB"/>
              </w:rPr>
            </w:pPr>
            <w:r w:rsidRPr="009E6170">
              <w:rPr>
                <w:b/>
                <w:bCs/>
                <w:lang w:val="en-GB"/>
              </w:rPr>
              <w:t>7</w:t>
            </w:r>
            <w:r w:rsidR="00AF4623">
              <w:rPr>
                <w:b/>
                <w:bCs/>
                <w:lang w:val="en-GB"/>
              </w:rPr>
              <w:t>9</w:t>
            </w:r>
          </w:p>
        </w:tc>
        <w:tc>
          <w:tcPr>
            <w:tcW w:w="1067" w:type="dxa"/>
          </w:tcPr>
          <w:p w14:paraId="0D3CB277" w14:textId="77777777" w:rsidR="00DE6640" w:rsidRDefault="00DE6640" w:rsidP="00AE49B2">
            <w:pPr>
              <w:spacing w:line="360" w:lineRule="auto"/>
              <w:rPr>
                <w:lang w:val="en-GB"/>
              </w:rPr>
            </w:pPr>
          </w:p>
        </w:tc>
        <w:tc>
          <w:tcPr>
            <w:tcW w:w="1067" w:type="dxa"/>
          </w:tcPr>
          <w:p w14:paraId="014CCAFA" w14:textId="77777777" w:rsidR="00DE6640" w:rsidRDefault="00DE6640" w:rsidP="00AE49B2">
            <w:pPr>
              <w:spacing w:line="360" w:lineRule="auto"/>
              <w:rPr>
                <w:lang w:val="en-GB"/>
              </w:rPr>
            </w:pPr>
          </w:p>
        </w:tc>
        <w:tc>
          <w:tcPr>
            <w:tcW w:w="1067" w:type="dxa"/>
          </w:tcPr>
          <w:p w14:paraId="414713DC" w14:textId="77777777" w:rsidR="00DE6640" w:rsidRDefault="00DE6640" w:rsidP="00AE49B2">
            <w:pPr>
              <w:spacing w:line="360" w:lineRule="auto"/>
              <w:rPr>
                <w:lang w:val="en-GB"/>
              </w:rPr>
            </w:pPr>
          </w:p>
        </w:tc>
      </w:tr>
      <w:tr w:rsidR="00216866" w14:paraId="1D6EC390" w14:textId="77777777" w:rsidTr="008B2EC5">
        <w:tc>
          <w:tcPr>
            <w:tcW w:w="785" w:type="dxa"/>
          </w:tcPr>
          <w:p w14:paraId="09DADB5E" w14:textId="1F431290" w:rsidR="00216866" w:rsidRDefault="008E02C7" w:rsidP="003328F8">
            <w:pPr>
              <w:spacing w:line="360" w:lineRule="auto"/>
              <w:jc w:val="center"/>
              <w:rPr>
                <w:b/>
                <w:bCs/>
                <w:lang w:val="en-GB"/>
              </w:rPr>
            </w:pPr>
            <w:r>
              <w:rPr>
                <w:b/>
                <w:bCs/>
                <w:lang w:val="en-GB"/>
              </w:rPr>
              <w:t>20</w:t>
            </w:r>
          </w:p>
        </w:tc>
        <w:tc>
          <w:tcPr>
            <w:tcW w:w="971" w:type="dxa"/>
          </w:tcPr>
          <w:p w14:paraId="2C1E5ACC" w14:textId="77777777" w:rsidR="00216866" w:rsidRDefault="00216866" w:rsidP="00AE49B2">
            <w:pPr>
              <w:spacing w:line="360" w:lineRule="auto"/>
              <w:rPr>
                <w:lang w:val="en-GB"/>
              </w:rPr>
            </w:pPr>
          </w:p>
        </w:tc>
        <w:tc>
          <w:tcPr>
            <w:tcW w:w="827" w:type="dxa"/>
          </w:tcPr>
          <w:p w14:paraId="238E200C" w14:textId="77777777" w:rsidR="00216866" w:rsidRDefault="00216866" w:rsidP="006713F1">
            <w:pPr>
              <w:spacing w:line="360" w:lineRule="auto"/>
              <w:jc w:val="center"/>
              <w:rPr>
                <w:lang w:val="en-GB"/>
              </w:rPr>
            </w:pPr>
          </w:p>
        </w:tc>
        <w:tc>
          <w:tcPr>
            <w:tcW w:w="821" w:type="dxa"/>
          </w:tcPr>
          <w:p w14:paraId="1E704155" w14:textId="77777777" w:rsidR="00216866" w:rsidRDefault="00216866" w:rsidP="00AE49B2">
            <w:pPr>
              <w:spacing w:line="360" w:lineRule="auto"/>
              <w:rPr>
                <w:lang w:val="en-GB"/>
              </w:rPr>
            </w:pPr>
          </w:p>
        </w:tc>
        <w:tc>
          <w:tcPr>
            <w:tcW w:w="783" w:type="dxa"/>
          </w:tcPr>
          <w:p w14:paraId="53870C9B" w14:textId="37B6F3C4" w:rsidR="00216866" w:rsidRDefault="005E20D0" w:rsidP="00861B29">
            <w:pPr>
              <w:spacing w:line="360" w:lineRule="auto"/>
              <w:jc w:val="center"/>
              <w:rPr>
                <w:b/>
                <w:bCs/>
                <w:lang w:val="en-GB"/>
              </w:rPr>
            </w:pPr>
            <w:r>
              <w:rPr>
                <w:b/>
                <w:bCs/>
                <w:lang w:val="en-GB"/>
              </w:rPr>
              <w:t>40</w:t>
            </w:r>
          </w:p>
        </w:tc>
        <w:tc>
          <w:tcPr>
            <w:tcW w:w="971" w:type="dxa"/>
          </w:tcPr>
          <w:p w14:paraId="7EFB6F05" w14:textId="77777777" w:rsidR="00216866" w:rsidRPr="003328F8" w:rsidRDefault="00216866" w:rsidP="003328F8">
            <w:pPr>
              <w:spacing w:line="360" w:lineRule="auto"/>
              <w:jc w:val="center"/>
              <w:rPr>
                <w:b/>
                <w:bCs/>
                <w:lang w:val="en-GB"/>
              </w:rPr>
            </w:pPr>
          </w:p>
        </w:tc>
        <w:tc>
          <w:tcPr>
            <w:tcW w:w="832" w:type="dxa"/>
          </w:tcPr>
          <w:p w14:paraId="0EDF156B" w14:textId="77777777" w:rsidR="00216866" w:rsidRDefault="00216866" w:rsidP="006713F1">
            <w:pPr>
              <w:spacing w:line="360" w:lineRule="auto"/>
              <w:jc w:val="center"/>
              <w:rPr>
                <w:lang w:val="en-GB"/>
              </w:rPr>
            </w:pPr>
          </w:p>
        </w:tc>
        <w:tc>
          <w:tcPr>
            <w:tcW w:w="832" w:type="dxa"/>
          </w:tcPr>
          <w:p w14:paraId="1F45746D" w14:textId="77777777" w:rsidR="00216866" w:rsidRDefault="00216866" w:rsidP="00AE49B2">
            <w:pPr>
              <w:spacing w:line="360" w:lineRule="auto"/>
              <w:rPr>
                <w:lang w:val="en-GB"/>
              </w:rPr>
            </w:pPr>
          </w:p>
        </w:tc>
        <w:tc>
          <w:tcPr>
            <w:tcW w:w="783" w:type="dxa"/>
          </w:tcPr>
          <w:p w14:paraId="4690492C" w14:textId="44391CC2" w:rsidR="00216866" w:rsidRDefault="009E6170" w:rsidP="00CC1888">
            <w:pPr>
              <w:spacing w:line="360" w:lineRule="auto"/>
              <w:rPr>
                <w:b/>
                <w:bCs/>
                <w:lang w:val="en-GB"/>
              </w:rPr>
            </w:pPr>
            <w:r>
              <w:rPr>
                <w:b/>
                <w:bCs/>
                <w:lang w:val="en-GB"/>
              </w:rPr>
              <w:t xml:space="preserve">    60</w:t>
            </w:r>
          </w:p>
        </w:tc>
        <w:tc>
          <w:tcPr>
            <w:tcW w:w="971" w:type="dxa"/>
          </w:tcPr>
          <w:p w14:paraId="2853F314" w14:textId="77777777" w:rsidR="00216866" w:rsidRDefault="00216866" w:rsidP="00AE49B2">
            <w:pPr>
              <w:spacing w:line="360" w:lineRule="auto"/>
              <w:rPr>
                <w:lang w:val="en-GB"/>
              </w:rPr>
            </w:pPr>
          </w:p>
        </w:tc>
        <w:tc>
          <w:tcPr>
            <w:tcW w:w="828" w:type="dxa"/>
          </w:tcPr>
          <w:p w14:paraId="37A114CB" w14:textId="77777777" w:rsidR="00216866" w:rsidRDefault="00216866" w:rsidP="006713F1">
            <w:pPr>
              <w:spacing w:line="360" w:lineRule="auto"/>
              <w:jc w:val="center"/>
              <w:rPr>
                <w:lang w:val="en-GB"/>
              </w:rPr>
            </w:pPr>
          </w:p>
        </w:tc>
        <w:tc>
          <w:tcPr>
            <w:tcW w:w="821" w:type="dxa"/>
          </w:tcPr>
          <w:p w14:paraId="39A77102" w14:textId="77777777" w:rsidR="00216866" w:rsidRDefault="00216866" w:rsidP="00AE49B2">
            <w:pPr>
              <w:spacing w:line="360" w:lineRule="auto"/>
              <w:rPr>
                <w:lang w:val="en-GB"/>
              </w:rPr>
            </w:pPr>
          </w:p>
        </w:tc>
        <w:tc>
          <w:tcPr>
            <w:tcW w:w="1067" w:type="dxa"/>
          </w:tcPr>
          <w:p w14:paraId="67A73B95" w14:textId="2F31478C" w:rsidR="00216866" w:rsidRPr="009E6170" w:rsidRDefault="00AF4623" w:rsidP="00AE49B2">
            <w:pPr>
              <w:spacing w:line="360" w:lineRule="auto"/>
              <w:rPr>
                <w:b/>
                <w:bCs/>
                <w:lang w:val="en-GB"/>
              </w:rPr>
            </w:pPr>
            <w:r>
              <w:rPr>
                <w:b/>
                <w:bCs/>
                <w:lang w:val="en-GB"/>
              </w:rPr>
              <w:t xml:space="preserve">       80</w:t>
            </w:r>
          </w:p>
        </w:tc>
        <w:tc>
          <w:tcPr>
            <w:tcW w:w="1067" w:type="dxa"/>
          </w:tcPr>
          <w:p w14:paraId="15A5A583" w14:textId="77777777" w:rsidR="00216866" w:rsidRDefault="00216866" w:rsidP="00AE49B2">
            <w:pPr>
              <w:spacing w:line="360" w:lineRule="auto"/>
              <w:rPr>
                <w:lang w:val="en-GB"/>
              </w:rPr>
            </w:pPr>
          </w:p>
        </w:tc>
        <w:tc>
          <w:tcPr>
            <w:tcW w:w="1067" w:type="dxa"/>
          </w:tcPr>
          <w:p w14:paraId="0ECB5907" w14:textId="77777777" w:rsidR="00216866" w:rsidRDefault="00216866" w:rsidP="00AE49B2">
            <w:pPr>
              <w:spacing w:line="360" w:lineRule="auto"/>
              <w:rPr>
                <w:lang w:val="en-GB"/>
              </w:rPr>
            </w:pPr>
          </w:p>
        </w:tc>
        <w:tc>
          <w:tcPr>
            <w:tcW w:w="1067" w:type="dxa"/>
          </w:tcPr>
          <w:p w14:paraId="2A230B21" w14:textId="77777777" w:rsidR="00216866" w:rsidRDefault="00216866" w:rsidP="00AE49B2">
            <w:pPr>
              <w:spacing w:line="360" w:lineRule="auto"/>
              <w:rPr>
                <w:lang w:val="en-GB"/>
              </w:rPr>
            </w:pPr>
          </w:p>
        </w:tc>
      </w:tr>
    </w:tbl>
    <w:p w14:paraId="79576AEE" w14:textId="77777777" w:rsidR="00AE49B2" w:rsidRDefault="00AE49B2" w:rsidP="00AE49B2">
      <w:pPr>
        <w:rPr>
          <w:lang w:val="en-GB"/>
        </w:rPr>
      </w:pPr>
    </w:p>
    <w:tbl>
      <w:tblPr>
        <w:tblStyle w:val="TableGrid"/>
        <w:tblW w:w="0" w:type="auto"/>
        <w:tblInd w:w="4513" w:type="dxa"/>
        <w:tblLook w:val="04A0" w:firstRow="1" w:lastRow="0" w:firstColumn="1" w:lastColumn="0" w:noHBand="0" w:noVBand="1"/>
      </w:tblPr>
      <w:tblGrid>
        <w:gridCol w:w="3539"/>
        <w:gridCol w:w="1441"/>
      </w:tblGrid>
      <w:tr w:rsidR="006713F1" w14:paraId="223D5472" w14:textId="77777777" w:rsidTr="006713F1">
        <w:tc>
          <w:tcPr>
            <w:tcW w:w="3539" w:type="dxa"/>
          </w:tcPr>
          <w:p w14:paraId="5734ADE7" w14:textId="77777777" w:rsidR="006713F1" w:rsidRDefault="006713F1" w:rsidP="00AE49B2">
            <w:pPr>
              <w:rPr>
                <w:lang w:val="en-GB"/>
              </w:rPr>
            </w:pPr>
          </w:p>
        </w:tc>
        <w:tc>
          <w:tcPr>
            <w:tcW w:w="1441" w:type="dxa"/>
          </w:tcPr>
          <w:p w14:paraId="759CFA5A" w14:textId="1EC0DB63" w:rsidR="006713F1" w:rsidRPr="00C16277" w:rsidRDefault="006713F1" w:rsidP="006713F1">
            <w:pPr>
              <w:jc w:val="center"/>
              <w:rPr>
                <w:b/>
                <w:bCs/>
                <w:lang w:val="en-GB"/>
              </w:rPr>
            </w:pPr>
            <w:r w:rsidRPr="00C16277">
              <w:rPr>
                <w:b/>
                <w:bCs/>
                <w:lang w:val="en-GB"/>
              </w:rPr>
              <w:t>£</w:t>
            </w:r>
          </w:p>
        </w:tc>
      </w:tr>
      <w:tr w:rsidR="006713F1" w14:paraId="46E575F1" w14:textId="77777777" w:rsidTr="006713F1">
        <w:tc>
          <w:tcPr>
            <w:tcW w:w="3539" w:type="dxa"/>
          </w:tcPr>
          <w:p w14:paraId="700B7C05" w14:textId="5884CDF8" w:rsidR="006713F1" w:rsidRPr="006713F1" w:rsidRDefault="006713F1" w:rsidP="00AE49B2">
            <w:pPr>
              <w:rPr>
                <w:b/>
                <w:bCs/>
                <w:lang w:val="en-GB"/>
              </w:rPr>
            </w:pPr>
            <w:r w:rsidRPr="006713F1">
              <w:rPr>
                <w:b/>
                <w:bCs/>
                <w:lang w:val="en-GB"/>
              </w:rPr>
              <w:t>TOTAL ENTRY FEE FOR ALL CLASSES:</w:t>
            </w:r>
          </w:p>
        </w:tc>
        <w:tc>
          <w:tcPr>
            <w:tcW w:w="1441" w:type="dxa"/>
          </w:tcPr>
          <w:p w14:paraId="714D8B49" w14:textId="77777777" w:rsidR="006713F1" w:rsidRDefault="006713F1" w:rsidP="00AE49B2">
            <w:pPr>
              <w:rPr>
                <w:lang w:val="en-GB"/>
              </w:rPr>
            </w:pPr>
          </w:p>
        </w:tc>
      </w:tr>
      <w:tr w:rsidR="006713F1" w14:paraId="29FC2782" w14:textId="77777777" w:rsidTr="006713F1">
        <w:tc>
          <w:tcPr>
            <w:tcW w:w="3539" w:type="dxa"/>
          </w:tcPr>
          <w:p w14:paraId="6BEA734B" w14:textId="6C82E2F6" w:rsidR="006713F1" w:rsidRPr="006713F1" w:rsidRDefault="00F264F9" w:rsidP="00AE49B2">
            <w:pPr>
              <w:rPr>
                <w:b/>
                <w:bCs/>
                <w:lang w:val="en-GB"/>
              </w:rPr>
            </w:pPr>
            <w:r>
              <w:rPr>
                <w:b/>
                <w:bCs/>
                <w:lang w:val="en-GB"/>
              </w:rPr>
              <w:t xml:space="preserve">POSTAGE </w:t>
            </w:r>
            <w:r w:rsidR="006713F1" w:rsidRPr="006713F1">
              <w:rPr>
                <w:b/>
                <w:bCs/>
                <w:lang w:val="en-GB"/>
              </w:rPr>
              <w:t>FEE:</w:t>
            </w:r>
          </w:p>
        </w:tc>
        <w:tc>
          <w:tcPr>
            <w:tcW w:w="1441" w:type="dxa"/>
          </w:tcPr>
          <w:p w14:paraId="27B6C6FA" w14:textId="74DC270E" w:rsidR="006713F1" w:rsidRPr="006713F1" w:rsidRDefault="006713F1" w:rsidP="006713F1">
            <w:pPr>
              <w:jc w:val="center"/>
              <w:rPr>
                <w:b/>
                <w:bCs/>
                <w:lang w:val="en-GB"/>
              </w:rPr>
            </w:pPr>
            <w:r w:rsidRPr="006713F1">
              <w:rPr>
                <w:b/>
                <w:bCs/>
                <w:lang w:val="en-GB"/>
              </w:rPr>
              <w:t>1.50</w:t>
            </w:r>
          </w:p>
        </w:tc>
      </w:tr>
      <w:tr w:rsidR="006713F1" w14:paraId="2ACD11D9" w14:textId="77777777" w:rsidTr="006713F1">
        <w:tc>
          <w:tcPr>
            <w:tcW w:w="3539" w:type="dxa"/>
          </w:tcPr>
          <w:p w14:paraId="25BE4FFD" w14:textId="25E50F5D" w:rsidR="006713F1" w:rsidRPr="006713F1" w:rsidRDefault="006713F1" w:rsidP="00AE49B2">
            <w:pPr>
              <w:rPr>
                <w:b/>
                <w:bCs/>
                <w:lang w:val="en-GB"/>
              </w:rPr>
            </w:pPr>
            <w:r w:rsidRPr="006713F1">
              <w:rPr>
                <w:b/>
                <w:bCs/>
                <w:lang w:val="en-GB"/>
              </w:rPr>
              <w:t>TOTAL FEE PAID:</w:t>
            </w:r>
          </w:p>
        </w:tc>
        <w:tc>
          <w:tcPr>
            <w:tcW w:w="1441" w:type="dxa"/>
          </w:tcPr>
          <w:p w14:paraId="15C7BDE7" w14:textId="77777777" w:rsidR="006713F1" w:rsidRDefault="006713F1" w:rsidP="00AE49B2">
            <w:pPr>
              <w:rPr>
                <w:lang w:val="en-GB"/>
              </w:rPr>
            </w:pPr>
          </w:p>
        </w:tc>
      </w:tr>
    </w:tbl>
    <w:p w14:paraId="34642671" w14:textId="77777777" w:rsidR="00201928" w:rsidRDefault="00201928" w:rsidP="00AE49B2">
      <w:pPr>
        <w:rPr>
          <w:lang w:val="en-GB"/>
        </w:rPr>
      </w:pPr>
    </w:p>
    <w:p w14:paraId="0DAB42A5" w14:textId="057C1BFD" w:rsidR="00201928" w:rsidRDefault="00201928" w:rsidP="00201928">
      <w:pPr>
        <w:jc w:val="center"/>
        <w:rPr>
          <w:b/>
          <w:bCs/>
          <w:sz w:val="36"/>
          <w:szCs w:val="36"/>
          <w:lang w:val="en-GB"/>
        </w:rPr>
      </w:pPr>
      <w:r w:rsidRPr="00AE49B2">
        <w:rPr>
          <w:b/>
          <w:bCs/>
          <w:sz w:val="36"/>
          <w:szCs w:val="36"/>
          <w:lang w:val="en-GB"/>
        </w:rPr>
        <w:t xml:space="preserve">ASHBOURNE SHOW </w:t>
      </w:r>
      <w:r>
        <w:rPr>
          <w:b/>
          <w:bCs/>
          <w:sz w:val="36"/>
          <w:szCs w:val="36"/>
          <w:lang w:val="en-GB"/>
        </w:rPr>
        <w:t>– SATURDAY 16 AUGUST 2025</w:t>
      </w:r>
    </w:p>
    <w:p w14:paraId="7E286BE9" w14:textId="03FB93D4" w:rsidR="00201928" w:rsidRPr="00AE49B2" w:rsidRDefault="009B2213" w:rsidP="00201928">
      <w:pPr>
        <w:jc w:val="center"/>
        <w:rPr>
          <w:b/>
          <w:bCs/>
          <w:sz w:val="36"/>
          <w:szCs w:val="36"/>
          <w:lang w:val="en-GB"/>
        </w:rPr>
      </w:pPr>
      <w:r>
        <w:rPr>
          <w:b/>
          <w:bCs/>
          <w:sz w:val="36"/>
          <w:szCs w:val="36"/>
          <w:lang w:val="en-GB"/>
        </w:rPr>
        <w:t xml:space="preserve"> POULTRY </w:t>
      </w:r>
      <w:r w:rsidR="00201928">
        <w:rPr>
          <w:b/>
          <w:bCs/>
          <w:sz w:val="36"/>
          <w:szCs w:val="36"/>
          <w:lang w:val="en-GB"/>
        </w:rPr>
        <w:t>ENTRY FORM</w:t>
      </w:r>
    </w:p>
    <w:tbl>
      <w:tblPr>
        <w:tblStyle w:val="TableGrid"/>
        <w:tblW w:w="0" w:type="auto"/>
        <w:tblInd w:w="898" w:type="dxa"/>
        <w:tblLook w:val="04A0" w:firstRow="1" w:lastRow="0" w:firstColumn="1" w:lastColumn="0" w:noHBand="0" w:noVBand="1"/>
      </w:tblPr>
      <w:tblGrid>
        <w:gridCol w:w="12"/>
        <w:gridCol w:w="2062"/>
        <w:gridCol w:w="4253"/>
        <w:gridCol w:w="173"/>
        <w:gridCol w:w="1953"/>
        <w:gridCol w:w="1843"/>
        <w:gridCol w:w="1842"/>
        <w:gridCol w:w="851"/>
      </w:tblGrid>
      <w:tr w:rsidR="00201928" w:rsidRPr="00201928" w14:paraId="002DFD4A" w14:textId="77777777" w:rsidTr="00C16277">
        <w:tc>
          <w:tcPr>
            <w:tcW w:w="2074" w:type="dxa"/>
            <w:gridSpan w:val="2"/>
          </w:tcPr>
          <w:p w14:paraId="394BEAFF" w14:textId="77777777" w:rsidR="00C16277" w:rsidRDefault="00201928">
            <w:pPr>
              <w:rPr>
                <w:b/>
                <w:bCs/>
                <w:lang w:val="en-GB"/>
              </w:rPr>
            </w:pPr>
            <w:r w:rsidRPr="00201928">
              <w:rPr>
                <w:b/>
                <w:bCs/>
                <w:lang w:val="en-GB"/>
              </w:rPr>
              <w:br w:type="page"/>
              <w:t xml:space="preserve">EXHIBITORS NAME </w:t>
            </w:r>
          </w:p>
          <w:p w14:paraId="79E19726" w14:textId="17D3F432" w:rsidR="00201928" w:rsidRPr="00201928" w:rsidRDefault="00201928">
            <w:pPr>
              <w:rPr>
                <w:b/>
                <w:bCs/>
                <w:lang w:val="en-GB"/>
              </w:rPr>
            </w:pPr>
            <w:r w:rsidRPr="00201928">
              <w:rPr>
                <w:b/>
                <w:bCs/>
                <w:lang w:val="en-GB"/>
              </w:rPr>
              <w:t>IN FULL</w:t>
            </w:r>
            <w:r>
              <w:rPr>
                <w:b/>
                <w:bCs/>
                <w:lang w:val="en-GB"/>
              </w:rPr>
              <w:t>:</w:t>
            </w:r>
          </w:p>
        </w:tc>
        <w:tc>
          <w:tcPr>
            <w:tcW w:w="8222" w:type="dxa"/>
            <w:gridSpan w:val="4"/>
          </w:tcPr>
          <w:p w14:paraId="20628D55" w14:textId="77777777" w:rsidR="00201928" w:rsidRDefault="00201928">
            <w:pPr>
              <w:rPr>
                <w:b/>
                <w:bCs/>
                <w:lang w:val="en-GB"/>
              </w:rPr>
            </w:pPr>
          </w:p>
          <w:p w14:paraId="5E709912" w14:textId="77777777" w:rsidR="00C16277" w:rsidRPr="00201928" w:rsidRDefault="00C16277">
            <w:pPr>
              <w:rPr>
                <w:b/>
                <w:bCs/>
                <w:lang w:val="en-GB"/>
              </w:rPr>
            </w:pPr>
          </w:p>
        </w:tc>
        <w:tc>
          <w:tcPr>
            <w:tcW w:w="1842" w:type="dxa"/>
          </w:tcPr>
          <w:p w14:paraId="20AD2294" w14:textId="0F66F59F" w:rsidR="00201928" w:rsidRPr="00201928" w:rsidRDefault="00201928">
            <w:pPr>
              <w:rPr>
                <w:b/>
                <w:bCs/>
                <w:lang w:val="en-GB"/>
              </w:rPr>
            </w:pPr>
          </w:p>
        </w:tc>
        <w:tc>
          <w:tcPr>
            <w:tcW w:w="851" w:type="dxa"/>
          </w:tcPr>
          <w:p w14:paraId="2D1455D8" w14:textId="77777777" w:rsidR="00201928" w:rsidRPr="00201928" w:rsidRDefault="00201928">
            <w:pPr>
              <w:rPr>
                <w:b/>
                <w:bCs/>
                <w:lang w:val="en-GB"/>
              </w:rPr>
            </w:pPr>
          </w:p>
        </w:tc>
      </w:tr>
      <w:tr w:rsidR="00581E67" w:rsidRPr="00201928" w14:paraId="3F32CCF8" w14:textId="77777777" w:rsidTr="002D20C4">
        <w:tc>
          <w:tcPr>
            <w:tcW w:w="2074" w:type="dxa"/>
            <w:gridSpan w:val="2"/>
          </w:tcPr>
          <w:p w14:paraId="144E25DA" w14:textId="1F888604" w:rsidR="00581E67" w:rsidRPr="00201928" w:rsidRDefault="00581E67">
            <w:pPr>
              <w:rPr>
                <w:b/>
                <w:bCs/>
                <w:lang w:val="en-GB"/>
              </w:rPr>
            </w:pPr>
            <w:r w:rsidRPr="00201928">
              <w:rPr>
                <w:b/>
                <w:bCs/>
                <w:lang w:val="en-GB"/>
              </w:rPr>
              <w:t>EMAIL ADDRESS:</w:t>
            </w:r>
          </w:p>
        </w:tc>
        <w:tc>
          <w:tcPr>
            <w:tcW w:w="10915" w:type="dxa"/>
            <w:gridSpan w:val="6"/>
          </w:tcPr>
          <w:p w14:paraId="2AB00EC1" w14:textId="092E0B49" w:rsidR="00581E67" w:rsidRPr="00201928" w:rsidRDefault="00581E67" w:rsidP="00581E67">
            <w:pPr>
              <w:spacing w:line="360" w:lineRule="auto"/>
              <w:rPr>
                <w:b/>
                <w:bCs/>
                <w:lang w:val="en-GB"/>
              </w:rPr>
            </w:pPr>
          </w:p>
        </w:tc>
      </w:tr>
      <w:tr w:rsidR="00581E67" w:rsidRPr="00201928" w14:paraId="4304C5E6" w14:textId="77777777" w:rsidTr="00F264F9">
        <w:tc>
          <w:tcPr>
            <w:tcW w:w="2074" w:type="dxa"/>
            <w:gridSpan w:val="2"/>
          </w:tcPr>
          <w:p w14:paraId="2EB82088" w14:textId="385FB946" w:rsidR="00581E67" w:rsidRPr="00201928" w:rsidRDefault="00581E67">
            <w:pPr>
              <w:rPr>
                <w:b/>
                <w:bCs/>
                <w:lang w:val="en-GB"/>
              </w:rPr>
            </w:pPr>
            <w:r>
              <w:rPr>
                <w:b/>
                <w:bCs/>
                <w:lang w:val="en-GB"/>
              </w:rPr>
              <w:t>TELEPHONE NO:</w:t>
            </w:r>
          </w:p>
        </w:tc>
        <w:tc>
          <w:tcPr>
            <w:tcW w:w="4253" w:type="dxa"/>
          </w:tcPr>
          <w:p w14:paraId="6E5E4A73" w14:textId="66218354" w:rsidR="00581E67" w:rsidRPr="00201928" w:rsidRDefault="00581E67" w:rsidP="00581E67">
            <w:pPr>
              <w:spacing w:line="360" w:lineRule="auto"/>
              <w:rPr>
                <w:b/>
                <w:bCs/>
                <w:lang w:val="en-GB"/>
              </w:rPr>
            </w:pPr>
          </w:p>
        </w:tc>
        <w:tc>
          <w:tcPr>
            <w:tcW w:w="2126" w:type="dxa"/>
            <w:gridSpan w:val="2"/>
          </w:tcPr>
          <w:p w14:paraId="325B0541" w14:textId="4DBE3838" w:rsidR="00581E67" w:rsidRDefault="00581E67">
            <w:pPr>
              <w:rPr>
                <w:b/>
                <w:bCs/>
                <w:lang w:val="en-GB"/>
              </w:rPr>
            </w:pPr>
            <w:r>
              <w:rPr>
                <w:b/>
                <w:bCs/>
                <w:lang w:val="en-GB"/>
              </w:rPr>
              <w:t>MOBIILE NUMBER</w:t>
            </w:r>
            <w:r w:rsidR="00F264F9">
              <w:rPr>
                <w:b/>
                <w:bCs/>
                <w:lang w:val="en-GB"/>
              </w:rPr>
              <w:t>:</w:t>
            </w:r>
          </w:p>
        </w:tc>
        <w:tc>
          <w:tcPr>
            <w:tcW w:w="4536" w:type="dxa"/>
            <w:gridSpan w:val="3"/>
          </w:tcPr>
          <w:p w14:paraId="68E5629B" w14:textId="77777777" w:rsidR="00581E67" w:rsidRPr="00201928" w:rsidRDefault="00581E67">
            <w:pPr>
              <w:rPr>
                <w:b/>
                <w:bCs/>
                <w:lang w:val="en-GB"/>
              </w:rPr>
            </w:pPr>
          </w:p>
        </w:tc>
      </w:tr>
      <w:tr w:rsidR="00C16277" w:rsidRPr="00201928" w14:paraId="03CC2631" w14:textId="77777777" w:rsidTr="008310D6">
        <w:trPr>
          <w:trHeight w:val="1084"/>
        </w:trPr>
        <w:tc>
          <w:tcPr>
            <w:tcW w:w="12989" w:type="dxa"/>
            <w:gridSpan w:val="8"/>
          </w:tcPr>
          <w:p w14:paraId="5E5E8EFE" w14:textId="77777777" w:rsidR="00C16277" w:rsidRPr="00201928" w:rsidRDefault="00C16277">
            <w:pPr>
              <w:rPr>
                <w:b/>
                <w:bCs/>
                <w:lang w:val="en-GB"/>
              </w:rPr>
            </w:pPr>
            <w:r w:rsidRPr="00201928">
              <w:rPr>
                <w:b/>
                <w:bCs/>
                <w:lang w:val="en-GB"/>
              </w:rPr>
              <w:t>ADDRESS IN FULL</w:t>
            </w:r>
            <w:r>
              <w:rPr>
                <w:b/>
                <w:bCs/>
                <w:lang w:val="en-GB"/>
              </w:rPr>
              <w:t>:</w:t>
            </w:r>
          </w:p>
          <w:p w14:paraId="34718F58" w14:textId="1099264A" w:rsidR="00C16277" w:rsidRPr="00201928" w:rsidRDefault="00C16277">
            <w:pPr>
              <w:rPr>
                <w:b/>
                <w:bCs/>
                <w:lang w:val="en-GB"/>
              </w:rPr>
            </w:pPr>
          </w:p>
          <w:p w14:paraId="60143F45" w14:textId="06ED2F2A" w:rsidR="00C16277" w:rsidRPr="00201928" w:rsidRDefault="00C16277">
            <w:pPr>
              <w:rPr>
                <w:b/>
                <w:bCs/>
                <w:lang w:val="en-GB"/>
              </w:rPr>
            </w:pPr>
          </w:p>
        </w:tc>
      </w:tr>
      <w:tr w:rsidR="00B7165F" w14:paraId="05183FE0" w14:textId="77777777" w:rsidTr="00977C85">
        <w:trPr>
          <w:gridBefore w:val="1"/>
          <w:wBefore w:w="12" w:type="dxa"/>
        </w:trPr>
        <w:tc>
          <w:tcPr>
            <w:tcW w:w="6488" w:type="dxa"/>
            <w:gridSpan w:val="3"/>
          </w:tcPr>
          <w:p w14:paraId="6CE0068E" w14:textId="77777777" w:rsidR="00B7165F" w:rsidRPr="00201928" w:rsidRDefault="00B7165F" w:rsidP="00824F7E">
            <w:pPr>
              <w:widowControl w:val="0"/>
              <w:autoSpaceDE w:val="0"/>
              <w:autoSpaceDN w:val="0"/>
              <w:adjustRightInd w:val="0"/>
              <w:spacing w:line="244" w:lineRule="atLeast"/>
              <w:jc w:val="center"/>
              <w:rPr>
                <w:rFonts w:cstheme="minorHAnsi"/>
                <w:b/>
                <w:sz w:val="28"/>
                <w:szCs w:val="28"/>
              </w:rPr>
            </w:pPr>
            <w:r w:rsidRPr="00201928">
              <w:rPr>
                <w:rFonts w:cstheme="minorHAnsi"/>
                <w:b/>
                <w:sz w:val="28"/>
                <w:szCs w:val="28"/>
              </w:rPr>
              <w:t>Payments may be made online to</w:t>
            </w:r>
            <w:r>
              <w:rPr>
                <w:rFonts w:cstheme="minorHAnsi"/>
                <w:b/>
                <w:sz w:val="28"/>
                <w:szCs w:val="28"/>
              </w:rPr>
              <w:t>:</w:t>
            </w:r>
          </w:p>
          <w:p w14:paraId="37FB964F" w14:textId="2B3D003A" w:rsidR="00B7165F" w:rsidRDefault="00B7165F" w:rsidP="00824F7E">
            <w:pPr>
              <w:widowControl w:val="0"/>
              <w:autoSpaceDE w:val="0"/>
              <w:autoSpaceDN w:val="0"/>
              <w:adjustRightInd w:val="0"/>
              <w:spacing w:line="244" w:lineRule="atLeast"/>
              <w:jc w:val="center"/>
              <w:rPr>
                <w:rFonts w:cstheme="minorHAnsi"/>
                <w:b/>
                <w:sz w:val="28"/>
                <w:szCs w:val="28"/>
              </w:rPr>
            </w:pPr>
            <w:r w:rsidRPr="00201928">
              <w:rPr>
                <w:rFonts w:cstheme="minorHAnsi"/>
                <w:b/>
                <w:sz w:val="28"/>
                <w:szCs w:val="28"/>
              </w:rPr>
              <w:t>Account No 07107679  Sort code 30</w:t>
            </w:r>
            <w:r>
              <w:rPr>
                <w:rFonts w:cstheme="minorHAnsi"/>
                <w:b/>
                <w:sz w:val="28"/>
                <w:szCs w:val="28"/>
              </w:rPr>
              <w:t>-</w:t>
            </w:r>
            <w:r w:rsidRPr="00201928">
              <w:rPr>
                <w:rFonts w:cstheme="minorHAnsi"/>
                <w:b/>
                <w:sz w:val="28"/>
                <w:szCs w:val="28"/>
              </w:rPr>
              <w:t>90-25</w:t>
            </w:r>
          </w:p>
          <w:p w14:paraId="3DEECCA2" w14:textId="3D5F110A" w:rsidR="00B7165F" w:rsidRDefault="009B2213"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Ref</w:t>
            </w:r>
            <w:r w:rsidR="00B7165F">
              <w:rPr>
                <w:rFonts w:cstheme="minorHAnsi"/>
                <w:b/>
                <w:sz w:val="28"/>
                <w:szCs w:val="28"/>
              </w:rPr>
              <w:t xml:space="preserve"> :</w:t>
            </w:r>
            <w:r w:rsidR="00F840FD">
              <w:rPr>
                <w:rFonts w:cstheme="minorHAnsi"/>
                <w:b/>
                <w:sz w:val="28"/>
                <w:szCs w:val="28"/>
              </w:rPr>
              <w:t>Poultry</w:t>
            </w:r>
            <w:r w:rsidR="00B7165F" w:rsidRPr="00201928">
              <w:rPr>
                <w:rFonts w:cstheme="minorHAnsi"/>
                <w:b/>
                <w:sz w:val="28"/>
                <w:szCs w:val="28"/>
              </w:rPr>
              <w:t xml:space="preserve"> and surname </w:t>
            </w:r>
          </w:p>
          <w:p w14:paraId="0D2D36ED" w14:textId="77777777" w:rsidR="00B7165F" w:rsidRDefault="00B7165F" w:rsidP="00B7165F">
            <w:pPr>
              <w:widowControl w:val="0"/>
              <w:autoSpaceDE w:val="0"/>
              <w:autoSpaceDN w:val="0"/>
              <w:adjustRightInd w:val="0"/>
              <w:spacing w:line="244" w:lineRule="atLeast"/>
              <w:jc w:val="center"/>
              <w:rPr>
                <w:rFonts w:cstheme="minorHAnsi"/>
                <w:b/>
                <w:sz w:val="28"/>
                <w:szCs w:val="28"/>
              </w:rPr>
            </w:pPr>
            <w:r>
              <w:rPr>
                <w:rFonts w:cstheme="minorHAnsi"/>
                <w:b/>
                <w:sz w:val="28"/>
                <w:szCs w:val="28"/>
              </w:rPr>
              <w:t>Please make cheques payable to Ashbourne Show</w:t>
            </w:r>
          </w:p>
          <w:p w14:paraId="76F25F3D" w14:textId="031D8E1E" w:rsidR="00B7165F" w:rsidRDefault="00B7165F" w:rsidP="00B7165F">
            <w:pPr>
              <w:widowControl w:val="0"/>
              <w:autoSpaceDE w:val="0"/>
              <w:autoSpaceDN w:val="0"/>
              <w:adjustRightInd w:val="0"/>
              <w:spacing w:line="244" w:lineRule="atLeast"/>
              <w:jc w:val="center"/>
              <w:rPr>
                <w:rFonts w:cstheme="minorHAnsi"/>
                <w:b/>
                <w:sz w:val="28"/>
                <w:szCs w:val="28"/>
              </w:rPr>
            </w:pPr>
          </w:p>
        </w:tc>
        <w:tc>
          <w:tcPr>
            <w:tcW w:w="6489" w:type="dxa"/>
            <w:gridSpan w:val="4"/>
          </w:tcPr>
          <w:p w14:paraId="3D9B8706"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Please return completed forms to:</w:t>
            </w:r>
          </w:p>
          <w:p w14:paraId="350FE240" w14:textId="41E923E6" w:rsidR="00F840FD" w:rsidRDefault="00F840FD" w:rsidP="00F840FD">
            <w:pPr>
              <w:rPr>
                <w:rFonts w:ascii="Tahoma" w:hAnsi="Tahoma" w:cs="Tahoma"/>
                <w:sz w:val="28"/>
                <w:szCs w:val="28"/>
              </w:rPr>
            </w:pPr>
            <w:r>
              <w:rPr>
                <w:rFonts w:ascii="Tahoma" w:hAnsi="Tahoma" w:cs="Tahoma"/>
                <w:sz w:val="28"/>
                <w:szCs w:val="28"/>
              </w:rPr>
              <w:t xml:space="preserve">                           </w:t>
            </w:r>
            <w:r>
              <w:rPr>
                <w:rFonts w:ascii="Tahoma" w:hAnsi="Tahoma" w:cs="Tahoma"/>
                <w:sz w:val="28"/>
                <w:szCs w:val="28"/>
              </w:rPr>
              <w:t>Jim Smith</w:t>
            </w:r>
          </w:p>
          <w:p w14:paraId="3D6775F6" w14:textId="77777777" w:rsidR="00F840FD" w:rsidRDefault="00F840FD" w:rsidP="00F840FD">
            <w:pPr>
              <w:jc w:val="center"/>
              <w:rPr>
                <w:rFonts w:ascii="Tahoma" w:hAnsi="Tahoma" w:cs="Tahoma"/>
                <w:sz w:val="28"/>
                <w:szCs w:val="28"/>
              </w:rPr>
            </w:pPr>
            <w:r>
              <w:rPr>
                <w:rFonts w:ascii="Tahoma" w:hAnsi="Tahoma" w:cs="Tahoma"/>
                <w:sz w:val="28"/>
                <w:szCs w:val="28"/>
              </w:rPr>
              <w:t>78 Grange Road</w:t>
            </w:r>
          </w:p>
          <w:p w14:paraId="4525277F" w14:textId="77777777" w:rsidR="00F840FD" w:rsidRDefault="00F840FD" w:rsidP="00F840FD">
            <w:pPr>
              <w:jc w:val="center"/>
              <w:rPr>
                <w:rFonts w:ascii="Tahoma" w:hAnsi="Tahoma" w:cs="Tahoma"/>
                <w:sz w:val="28"/>
                <w:szCs w:val="28"/>
              </w:rPr>
            </w:pPr>
            <w:r>
              <w:rPr>
                <w:rFonts w:ascii="Tahoma" w:hAnsi="Tahoma" w:cs="Tahoma"/>
                <w:sz w:val="28"/>
                <w:szCs w:val="28"/>
              </w:rPr>
              <w:t>Uttoxeter</w:t>
            </w:r>
          </w:p>
          <w:p w14:paraId="3D6917C4" w14:textId="77777777" w:rsidR="00F840FD" w:rsidRDefault="00F840FD" w:rsidP="00F840FD">
            <w:pPr>
              <w:jc w:val="center"/>
              <w:rPr>
                <w:rFonts w:ascii="Tahoma" w:hAnsi="Tahoma" w:cs="Tahoma"/>
                <w:sz w:val="28"/>
                <w:szCs w:val="28"/>
              </w:rPr>
            </w:pPr>
            <w:r>
              <w:rPr>
                <w:rFonts w:ascii="Tahoma" w:hAnsi="Tahoma" w:cs="Tahoma"/>
                <w:sz w:val="28"/>
                <w:szCs w:val="28"/>
              </w:rPr>
              <w:t>Staffs</w:t>
            </w:r>
          </w:p>
          <w:p w14:paraId="4A038BD5" w14:textId="03C191E0" w:rsidR="00B7165F" w:rsidRDefault="00F840FD" w:rsidP="00F840FD">
            <w:pPr>
              <w:widowControl w:val="0"/>
              <w:autoSpaceDE w:val="0"/>
              <w:autoSpaceDN w:val="0"/>
              <w:adjustRightInd w:val="0"/>
              <w:spacing w:line="244" w:lineRule="atLeast"/>
              <w:jc w:val="center"/>
              <w:rPr>
                <w:rFonts w:cstheme="minorHAnsi"/>
                <w:b/>
                <w:sz w:val="28"/>
                <w:szCs w:val="28"/>
              </w:rPr>
            </w:pPr>
            <w:r>
              <w:rPr>
                <w:rFonts w:ascii="Tahoma" w:hAnsi="Tahoma" w:cs="Tahoma"/>
                <w:sz w:val="28"/>
                <w:szCs w:val="28"/>
              </w:rPr>
              <w:t>ST14 7DW</w:t>
            </w:r>
          </w:p>
        </w:tc>
      </w:tr>
      <w:tr w:rsidR="00201928" w14:paraId="74AE7FC4" w14:textId="77777777" w:rsidTr="007155F3">
        <w:trPr>
          <w:gridBefore w:val="1"/>
          <w:wBefore w:w="12" w:type="dxa"/>
        </w:trPr>
        <w:tc>
          <w:tcPr>
            <w:tcW w:w="12977" w:type="dxa"/>
            <w:gridSpan w:val="7"/>
          </w:tcPr>
          <w:p w14:paraId="027E9810" w14:textId="19CE0372" w:rsidR="00201928" w:rsidRDefault="00201928" w:rsidP="00581E67">
            <w:pPr>
              <w:widowControl w:val="0"/>
              <w:autoSpaceDE w:val="0"/>
              <w:autoSpaceDN w:val="0"/>
              <w:adjustRightInd w:val="0"/>
              <w:spacing w:line="244" w:lineRule="atLeast"/>
              <w:jc w:val="center"/>
              <w:rPr>
                <w:rFonts w:cstheme="minorHAnsi"/>
                <w:b/>
                <w:sz w:val="28"/>
                <w:szCs w:val="28"/>
              </w:rPr>
            </w:pPr>
            <w:r>
              <w:rPr>
                <w:rFonts w:cstheme="minorHAnsi"/>
                <w:b/>
                <w:sz w:val="28"/>
                <w:szCs w:val="28"/>
              </w:rPr>
              <w:t xml:space="preserve">  CLOSING DATE FOR ALL ENTRIES</w:t>
            </w:r>
            <w:r w:rsidR="007155F3">
              <w:rPr>
                <w:rFonts w:cstheme="minorHAnsi"/>
                <w:b/>
                <w:sz w:val="28"/>
                <w:szCs w:val="28"/>
              </w:rPr>
              <w:t xml:space="preserve"> – </w:t>
            </w:r>
            <w:r w:rsidR="00F840FD">
              <w:rPr>
                <w:rFonts w:cstheme="minorHAnsi"/>
                <w:b/>
                <w:sz w:val="28"/>
                <w:szCs w:val="28"/>
              </w:rPr>
              <w:t xml:space="preserve"> 1</w:t>
            </w:r>
            <w:r w:rsidR="007155F3">
              <w:rPr>
                <w:rFonts w:cstheme="minorHAnsi"/>
                <w:b/>
                <w:sz w:val="28"/>
                <w:szCs w:val="28"/>
              </w:rPr>
              <w:t xml:space="preserve"> AUGUST 2025</w:t>
            </w:r>
          </w:p>
          <w:p w14:paraId="524EBDFF" w14:textId="77777777" w:rsidR="00D23E91" w:rsidRPr="001E32F0" w:rsidRDefault="007155F3" w:rsidP="00D23E91">
            <w:pPr>
              <w:jc w:val="center"/>
              <w:rPr>
                <w:rFonts w:ascii="Tahoma" w:hAnsi="Tahoma" w:cs="Tahoma"/>
                <w:sz w:val="28"/>
                <w:szCs w:val="28"/>
              </w:rPr>
            </w:pPr>
            <w:r>
              <w:rPr>
                <w:rFonts w:cstheme="minorHAnsi"/>
                <w:b/>
                <w:sz w:val="28"/>
                <w:szCs w:val="28"/>
              </w:rPr>
              <w:t>ENQUIRIES TO</w:t>
            </w:r>
            <w:r w:rsidR="00D23E91">
              <w:rPr>
                <w:rFonts w:cstheme="minorHAnsi"/>
                <w:b/>
                <w:sz w:val="28"/>
                <w:szCs w:val="28"/>
              </w:rPr>
              <w:t xml:space="preserve"> Jim Smith </w:t>
            </w:r>
            <w:r w:rsidR="00D23E91" w:rsidRPr="00D23E91">
              <w:rPr>
                <w:rFonts w:ascii="Tahoma" w:hAnsi="Tahoma" w:cs="Tahoma"/>
                <w:sz w:val="24"/>
                <w:szCs w:val="24"/>
              </w:rPr>
              <w:t>07943 061539</w:t>
            </w:r>
            <w:r w:rsidR="00D23E91" w:rsidRPr="0064187C">
              <w:rPr>
                <w:rFonts w:ascii="Tahoma" w:hAnsi="Tahoma" w:cs="Tahoma"/>
                <w:sz w:val="28"/>
                <w:szCs w:val="28"/>
              </w:rPr>
              <w:t> </w:t>
            </w:r>
          </w:p>
          <w:p w14:paraId="7B5B3288" w14:textId="31DBCAEF" w:rsidR="007155F3" w:rsidRDefault="007155F3" w:rsidP="00581E67">
            <w:pPr>
              <w:widowControl w:val="0"/>
              <w:autoSpaceDE w:val="0"/>
              <w:autoSpaceDN w:val="0"/>
              <w:adjustRightInd w:val="0"/>
              <w:spacing w:line="244" w:lineRule="atLeast"/>
              <w:jc w:val="center"/>
              <w:rPr>
                <w:rFonts w:cstheme="minorHAnsi"/>
                <w:b/>
                <w:sz w:val="28"/>
                <w:szCs w:val="28"/>
              </w:rPr>
            </w:pPr>
          </w:p>
        </w:tc>
      </w:tr>
    </w:tbl>
    <w:p w14:paraId="745185E2" w14:textId="77777777" w:rsidR="00201928" w:rsidRPr="00201928" w:rsidRDefault="00201928" w:rsidP="00201928">
      <w:pPr>
        <w:rPr>
          <w:rFonts w:cstheme="minorHAnsi"/>
          <w:b/>
          <w:bCs/>
          <w:sz w:val="20"/>
          <w:szCs w:val="20"/>
        </w:rPr>
      </w:pPr>
      <w:r w:rsidRPr="00201928">
        <w:rPr>
          <w:rFonts w:cstheme="minorHAnsi"/>
          <w:b/>
          <w:bCs/>
          <w:sz w:val="20"/>
          <w:szCs w:val="20"/>
        </w:rPr>
        <w:t xml:space="preserve">Personal Information Consent - Entrants </w:t>
      </w:r>
    </w:p>
    <w:p w14:paraId="768A2F00" w14:textId="77777777" w:rsidR="00201928" w:rsidRPr="00201928" w:rsidRDefault="00201928" w:rsidP="00740C69">
      <w:pPr>
        <w:jc w:val="both"/>
        <w:rPr>
          <w:rFonts w:cstheme="minorHAnsi"/>
          <w:sz w:val="20"/>
          <w:szCs w:val="20"/>
        </w:rPr>
      </w:pPr>
      <w:r w:rsidRPr="00201928">
        <w:rPr>
          <w:rFonts w:cstheme="minorHAnsi"/>
          <w:sz w:val="20"/>
          <w:szCs w:val="20"/>
        </w:rPr>
        <w:t xml:space="preserve">In order to provide a professional and effective service to competitors and entrants to Ashbourne Show, we need to keep a record of personal information. This is information such as your name, contact details and age (under 16’s), and possibly those of family members if appropriate. </w:t>
      </w:r>
    </w:p>
    <w:p w14:paraId="2E3A159A" w14:textId="77777777" w:rsidR="00201928" w:rsidRPr="00201928" w:rsidRDefault="00201928" w:rsidP="00740C69">
      <w:pPr>
        <w:jc w:val="both"/>
        <w:rPr>
          <w:rFonts w:cstheme="minorHAnsi"/>
          <w:sz w:val="20"/>
          <w:szCs w:val="20"/>
        </w:rPr>
      </w:pPr>
      <w:r w:rsidRPr="00201928">
        <w:rPr>
          <w:rFonts w:cstheme="minorHAnsi"/>
          <w:sz w:val="20"/>
          <w:szCs w:val="20"/>
        </w:rPr>
        <w:t xml:space="preserve">The Ashbourne Shire Horse Society respects your privacy and will only use your data for the provision, communication and processing of your entry and other requirements and for providing you with information regarding future Shows and events. Entrants information may be published within the Show Catalogue, and prize-winners may be listed on our website and elsewhere.   </w:t>
      </w:r>
    </w:p>
    <w:p w14:paraId="0F87BE97" w14:textId="57E265B5" w:rsidR="007155F3" w:rsidRDefault="00201928" w:rsidP="00740C69">
      <w:pPr>
        <w:ind w:right="-398"/>
        <w:jc w:val="both"/>
        <w:rPr>
          <w:rFonts w:cstheme="minorHAnsi"/>
          <w:sz w:val="20"/>
          <w:szCs w:val="20"/>
        </w:rPr>
      </w:pPr>
      <w:r w:rsidRPr="00201928">
        <w:rPr>
          <w:rFonts w:cstheme="minorHAnsi"/>
          <w:sz w:val="20"/>
          <w:szCs w:val="20"/>
        </w:rPr>
        <w:t xml:space="preserve">We will not otherwise share your personal data with other third parties without your prior consent unless required to do so by law. All personal information is treated as private </w:t>
      </w:r>
      <w:r w:rsidR="00740C69">
        <w:rPr>
          <w:rFonts w:cstheme="minorHAnsi"/>
          <w:sz w:val="20"/>
          <w:szCs w:val="20"/>
        </w:rPr>
        <w:t>and</w:t>
      </w:r>
    </w:p>
    <w:p w14:paraId="24080CFD" w14:textId="0F099E64" w:rsidR="007155F3" w:rsidRDefault="00201928" w:rsidP="00740C69">
      <w:pPr>
        <w:ind w:right="-398"/>
        <w:jc w:val="both"/>
        <w:rPr>
          <w:rFonts w:cstheme="minorHAnsi"/>
          <w:sz w:val="20"/>
          <w:szCs w:val="20"/>
        </w:rPr>
      </w:pPr>
      <w:r w:rsidRPr="00201928">
        <w:rPr>
          <w:rFonts w:cstheme="minorHAnsi"/>
          <w:sz w:val="20"/>
          <w:szCs w:val="20"/>
        </w:rPr>
        <w:t xml:space="preserve">confidential, it is recorded electronically on a database and/or in a paper file. You can find our Privacy Statement on our website at </w:t>
      </w:r>
      <w:hyperlink r:id="rId9" w:history="1">
        <w:r w:rsidRPr="00201928">
          <w:rPr>
            <w:rStyle w:val="Hyperlink"/>
            <w:rFonts w:cstheme="minorHAnsi"/>
            <w:sz w:val="20"/>
            <w:szCs w:val="20"/>
          </w:rPr>
          <w:t>www.ashbourneshow.co.uk</w:t>
        </w:r>
      </w:hyperlink>
      <w:r w:rsidRPr="00201928">
        <w:rPr>
          <w:rFonts w:cstheme="minorHAnsi"/>
          <w:sz w:val="20"/>
          <w:szCs w:val="20"/>
        </w:rPr>
        <w:t xml:space="preserve">. You have the </w:t>
      </w:r>
      <w:r w:rsidR="00740C69">
        <w:rPr>
          <w:rFonts w:cstheme="minorHAnsi"/>
          <w:sz w:val="20"/>
          <w:szCs w:val="20"/>
        </w:rPr>
        <w:t>right to</w:t>
      </w:r>
    </w:p>
    <w:p w14:paraId="055B7F81" w14:textId="26EE8B94" w:rsidR="00201928" w:rsidRPr="007155F3" w:rsidRDefault="00201928" w:rsidP="00740C69">
      <w:pPr>
        <w:ind w:right="-398"/>
        <w:jc w:val="both"/>
        <w:rPr>
          <w:rFonts w:cstheme="minorHAnsi"/>
          <w:sz w:val="20"/>
          <w:szCs w:val="20"/>
        </w:rPr>
      </w:pPr>
      <w:r w:rsidRPr="00201928">
        <w:rPr>
          <w:rFonts w:cstheme="minorHAnsi"/>
          <w:sz w:val="20"/>
          <w:szCs w:val="20"/>
        </w:rPr>
        <w:t>see any information that we hold about you</w:t>
      </w:r>
      <w:r w:rsidR="00740C69">
        <w:rPr>
          <w:rFonts w:cstheme="minorHAnsi"/>
          <w:sz w:val="20"/>
          <w:szCs w:val="20"/>
        </w:rPr>
        <w:t xml:space="preserve"> </w:t>
      </w:r>
      <w:r w:rsidRPr="00201928">
        <w:rPr>
          <w:rFonts w:cstheme="minorHAnsi"/>
          <w:sz w:val="20"/>
          <w:szCs w:val="20"/>
        </w:rPr>
        <w:t xml:space="preserve">and to have your details removed. </w:t>
      </w:r>
      <w:r w:rsidRPr="007155F3">
        <w:rPr>
          <w:rFonts w:cstheme="minorHAnsi"/>
          <w:sz w:val="20"/>
          <w:szCs w:val="20"/>
        </w:rPr>
        <w:t xml:space="preserve">I agree to conform to the Rules &amp; Regulations of the Show. </w:t>
      </w:r>
    </w:p>
    <w:tbl>
      <w:tblPr>
        <w:tblStyle w:val="TableGrid"/>
        <w:tblW w:w="0" w:type="auto"/>
        <w:tblLook w:val="04A0" w:firstRow="1" w:lastRow="0" w:firstColumn="1" w:lastColumn="0" w:noHBand="0" w:noVBand="1"/>
      </w:tblPr>
      <w:tblGrid>
        <w:gridCol w:w="1271"/>
        <w:gridCol w:w="8647"/>
        <w:gridCol w:w="850"/>
        <w:gridCol w:w="3928"/>
      </w:tblGrid>
      <w:tr w:rsidR="00C16277" w14:paraId="2353A0A9" w14:textId="77777777" w:rsidTr="00581E67">
        <w:tc>
          <w:tcPr>
            <w:tcW w:w="1271" w:type="dxa"/>
          </w:tcPr>
          <w:p w14:paraId="2565A59D" w14:textId="68F3A0BB" w:rsidR="00C16277" w:rsidRPr="00C16277" w:rsidRDefault="00C16277" w:rsidP="00201928">
            <w:pPr>
              <w:ind w:right="-398"/>
              <w:jc w:val="both"/>
              <w:rPr>
                <w:rFonts w:cstheme="minorHAnsi"/>
                <w:sz w:val="20"/>
                <w:szCs w:val="20"/>
              </w:rPr>
            </w:pPr>
            <w:r>
              <w:rPr>
                <w:rFonts w:cstheme="minorHAnsi"/>
                <w:sz w:val="20"/>
                <w:szCs w:val="20"/>
              </w:rPr>
              <w:t>Signature</w:t>
            </w:r>
          </w:p>
        </w:tc>
        <w:tc>
          <w:tcPr>
            <w:tcW w:w="8647" w:type="dxa"/>
          </w:tcPr>
          <w:p w14:paraId="23D92648" w14:textId="77777777" w:rsidR="00C16277" w:rsidRDefault="00C16277" w:rsidP="00201928">
            <w:pPr>
              <w:ind w:right="-398"/>
              <w:jc w:val="both"/>
              <w:rPr>
                <w:rFonts w:cstheme="minorHAnsi"/>
                <w:sz w:val="20"/>
                <w:szCs w:val="20"/>
              </w:rPr>
            </w:pPr>
          </w:p>
          <w:p w14:paraId="2BB83C8E" w14:textId="1977D651" w:rsidR="00C16277" w:rsidRPr="00C16277" w:rsidRDefault="00C16277" w:rsidP="00201928">
            <w:pPr>
              <w:ind w:right="-398"/>
              <w:jc w:val="both"/>
              <w:rPr>
                <w:rFonts w:cstheme="minorHAnsi"/>
                <w:sz w:val="20"/>
                <w:szCs w:val="20"/>
              </w:rPr>
            </w:pPr>
          </w:p>
        </w:tc>
        <w:tc>
          <w:tcPr>
            <w:tcW w:w="850" w:type="dxa"/>
          </w:tcPr>
          <w:p w14:paraId="36AFB652" w14:textId="77777777" w:rsidR="00C16277" w:rsidRPr="00C16277" w:rsidRDefault="00C16277" w:rsidP="00201928">
            <w:pPr>
              <w:ind w:right="-398"/>
              <w:jc w:val="both"/>
              <w:rPr>
                <w:rFonts w:cstheme="minorHAnsi"/>
                <w:sz w:val="20"/>
                <w:szCs w:val="20"/>
              </w:rPr>
            </w:pPr>
            <w:r>
              <w:rPr>
                <w:rFonts w:cstheme="minorHAnsi"/>
                <w:sz w:val="20"/>
                <w:szCs w:val="20"/>
              </w:rPr>
              <w:t>Date</w:t>
            </w:r>
          </w:p>
        </w:tc>
        <w:tc>
          <w:tcPr>
            <w:tcW w:w="3928" w:type="dxa"/>
          </w:tcPr>
          <w:p w14:paraId="55F7ED33" w14:textId="7679B8B4" w:rsidR="00C16277" w:rsidRPr="00C16277" w:rsidRDefault="00C16277" w:rsidP="00201928">
            <w:pPr>
              <w:ind w:right="-398"/>
              <w:jc w:val="both"/>
              <w:rPr>
                <w:rFonts w:cstheme="minorHAnsi"/>
                <w:sz w:val="20"/>
                <w:szCs w:val="20"/>
              </w:rPr>
            </w:pPr>
          </w:p>
        </w:tc>
      </w:tr>
    </w:tbl>
    <w:p w14:paraId="741B703F" w14:textId="4B1AF2C3" w:rsidR="00201928" w:rsidRPr="00201928" w:rsidRDefault="00201928" w:rsidP="00740C69">
      <w:pPr>
        <w:jc w:val="both"/>
        <w:rPr>
          <w:rFonts w:cstheme="minorHAnsi"/>
          <w:sz w:val="20"/>
          <w:szCs w:val="20"/>
        </w:rPr>
      </w:pPr>
      <w:r w:rsidRPr="00201928">
        <w:rPr>
          <w:rFonts w:cstheme="minorHAnsi"/>
          <w:b/>
          <w:bCs/>
          <w:sz w:val="20"/>
          <w:szCs w:val="20"/>
        </w:rPr>
        <w:t>CONSENT TO HOLD DATA</w:t>
      </w:r>
      <w:r w:rsidRPr="00201928">
        <w:rPr>
          <w:rFonts w:cstheme="minorHAnsi"/>
          <w:sz w:val="20"/>
          <w:szCs w:val="20"/>
        </w:rPr>
        <w:t xml:space="preserve"> I have read and understood the section of the Terms &amp; Conditions of Entry that relate to the storage and use of personal data and I consent to any personal information being held by the Ashbourne Shire Horse Society for the purposes stated. I confirm that I am </w:t>
      </w:r>
      <w:proofErr w:type="spellStart"/>
      <w:r w:rsidRPr="00201928">
        <w:rPr>
          <w:rFonts w:cstheme="minorHAnsi"/>
          <w:sz w:val="20"/>
          <w:szCs w:val="20"/>
        </w:rPr>
        <w:t>authorised</w:t>
      </w:r>
      <w:proofErr w:type="spellEnd"/>
      <w:r w:rsidRPr="00201928">
        <w:rPr>
          <w:rFonts w:cstheme="minorHAnsi"/>
          <w:sz w:val="20"/>
          <w:szCs w:val="20"/>
        </w:rPr>
        <w:t xml:space="preserve"> to provide any data that relates to any other persons included in this entry. </w:t>
      </w:r>
    </w:p>
    <w:tbl>
      <w:tblPr>
        <w:tblStyle w:val="TableGrid"/>
        <w:tblW w:w="0" w:type="auto"/>
        <w:tblLook w:val="04A0" w:firstRow="1" w:lastRow="0" w:firstColumn="1" w:lastColumn="0" w:noHBand="0" w:noVBand="1"/>
      </w:tblPr>
      <w:tblGrid>
        <w:gridCol w:w="1271"/>
        <w:gridCol w:w="8647"/>
        <w:gridCol w:w="850"/>
        <w:gridCol w:w="3928"/>
      </w:tblGrid>
      <w:tr w:rsidR="00C16277" w14:paraId="0308CB21" w14:textId="77777777" w:rsidTr="00581E67">
        <w:tc>
          <w:tcPr>
            <w:tcW w:w="1271" w:type="dxa"/>
          </w:tcPr>
          <w:p w14:paraId="1AAA22BD" w14:textId="77777777" w:rsidR="00C16277" w:rsidRPr="00C16277" w:rsidRDefault="00C16277" w:rsidP="002C701A">
            <w:pPr>
              <w:ind w:right="-398"/>
              <w:jc w:val="both"/>
              <w:rPr>
                <w:rFonts w:cstheme="minorHAnsi"/>
                <w:sz w:val="20"/>
                <w:szCs w:val="20"/>
              </w:rPr>
            </w:pPr>
            <w:r>
              <w:rPr>
                <w:rFonts w:cstheme="minorHAnsi"/>
                <w:sz w:val="20"/>
                <w:szCs w:val="20"/>
              </w:rPr>
              <w:t>Signature</w:t>
            </w:r>
          </w:p>
        </w:tc>
        <w:tc>
          <w:tcPr>
            <w:tcW w:w="8647" w:type="dxa"/>
          </w:tcPr>
          <w:p w14:paraId="40D0CBA0" w14:textId="77777777" w:rsidR="00C16277" w:rsidRDefault="00C16277" w:rsidP="002C701A">
            <w:pPr>
              <w:ind w:right="-398"/>
              <w:jc w:val="both"/>
              <w:rPr>
                <w:rFonts w:cstheme="minorHAnsi"/>
                <w:sz w:val="20"/>
                <w:szCs w:val="20"/>
              </w:rPr>
            </w:pPr>
          </w:p>
          <w:p w14:paraId="0C03629D" w14:textId="77777777" w:rsidR="00C16277" w:rsidRPr="00C16277" w:rsidRDefault="00C16277" w:rsidP="002C701A">
            <w:pPr>
              <w:ind w:right="-398"/>
              <w:jc w:val="both"/>
              <w:rPr>
                <w:rFonts w:cstheme="minorHAnsi"/>
                <w:sz w:val="20"/>
                <w:szCs w:val="20"/>
              </w:rPr>
            </w:pPr>
          </w:p>
        </w:tc>
        <w:tc>
          <w:tcPr>
            <w:tcW w:w="850" w:type="dxa"/>
          </w:tcPr>
          <w:p w14:paraId="78EACC1E" w14:textId="77777777" w:rsidR="00C16277" w:rsidRPr="00C16277" w:rsidRDefault="00C16277" w:rsidP="002C701A">
            <w:pPr>
              <w:ind w:right="-398"/>
              <w:jc w:val="both"/>
              <w:rPr>
                <w:rFonts w:cstheme="minorHAnsi"/>
                <w:sz w:val="20"/>
                <w:szCs w:val="20"/>
              </w:rPr>
            </w:pPr>
            <w:r>
              <w:rPr>
                <w:rFonts w:cstheme="minorHAnsi"/>
                <w:sz w:val="20"/>
                <w:szCs w:val="20"/>
              </w:rPr>
              <w:t>Date</w:t>
            </w:r>
          </w:p>
        </w:tc>
        <w:tc>
          <w:tcPr>
            <w:tcW w:w="3928" w:type="dxa"/>
          </w:tcPr>
          <w:p w14:paraId="62A585BF" w14:textId="77777777" w:rsidR="00C16277" w:rsidRPr="00C16277" w:rsidRDefault="00C16277" w:rsidP="002C701A">
            <w:pPr>
              <w:ind w:right="-398"/>
              <w:jc w:val="both"/>
              <w:rPr>
                <w:rFonts w:cstheme="minorHAnsi"/>
                <w:sz w:val="20"/>
                <w:szCs w:val="20"/>
              </w:rPr>
            </w:pPr>
          </w:p>
        </w:tc>
      </w:tr>
    </w:tbl>
    <w:p w14:paraId="010EFC27" w14:textId="77777777" w:rsidR="00C16277" w:rsidRPr="00201928" w:rsidRDefault="00C16277" w:rsidP="00201928">
      <w:pPr>
        <w:rPr>
          <w:rFonts w:cstheme="minorHAnsi"/>
          <w:sz w:val="20"/>
          <w:szCs w:val="20"/>
        </w:rPr>
      </w:pPr>
    </w:p>
    <w:sectPr w:rsidR="00C16277" w:rsidRPr="00201928" w:rsidSect="0082732E">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32585370">
    <w:abstractNumId w:val="19"/>
  </w:num>
  <w:num w:numId="2" w16cid:durableId="103379878">
    <w:abstractNumId w:val="12"/>
  </w:num>
  <w:num w:numId="3" w16cid:durableId="1918975094">
    <w:abstractNumId w:val="10"/>
  </w:num>
  <w:num w:numId="4" w16cid:durableId="142889098">
    <w:abstractNumId w:val="21"/>
  </w:num>
  <w:num w:numId="5" w16cid:durableId="993796045">
    <w:abstractNumId w:val="13"/>
  </w:num>
  <w:num w:numId="6" w16cid:durableId="927617657">
    <w:abstractNumId w:val="16"/>
  </w:num>
  <w:num w:numId="7" w16cid:durableId="1500727599">
    <w:abstractNumId w:val="18"/>
  </w:num>
  <w:num w:numId="8" w16cid:durableId="904874983">
    <w:abstractNumId w:val="9"/>
  </w:num>
  <w:num w:numId="9" w16cid:durableId="38553858">
    <w:abstractNumId w:val="7"/>
  </w:num>
  <w:num w:numId="10" w16cid:durableId="878471198">
    <w:abstractNumId w:val="6"/>
  </w:num>
  <w:num w:numId="11" w16cid:durableId="1376736988">
    <w:abstractNumId w:val="5"/>
  </w:num>
  <w:num w:numId="12" w16cid:durableId="736707979">
    <w:abstractNumId w:val="4"/>
  </w:num>
  <w:num w:numId="13" w16cid:durableId="1599294667">
    <w:abstractNumId w:val="8"/>
  </w:num>
  <w:num w:numId="14" w16cid:durableId="1798378025">
    <w:abstractNumId w:val="3"/>
  </w:num>
  <w:num w:numId="15" w16cid:durableId="91904079">
    <w:abstractNumId w:val="2"/>
  </w:num>
  <w:num w:numId="16" w16cid:durableId="1336302767">
    <w:abstractNumId w:val="1"/>
  </w:num>
  <w:num w:numId="17" w16cid:durableId="638341644">
    <w:abstractNumId w:val="0"/>
  </w:num>
  <w:num w:numId="18" w16cid:durableId="672224198">
    <w:abstractNumId w:val="14"/>
  </w:num>
  <w:num w:numId="19" w16cid:durableId="1625964615">
    <w:abstractNumId w:val="15"/>
  </w:num>
  <w:num w:numId="20" w16cid:durableId="1183590679">
    <w:abstractNumId w:val="20"/>
  </w:num>
  <w:num w:numId="21" w16cid:durableId="926234492">
    <w:abstractNumId w:val="17"/>
  </w:num>
  <w:num w:numId="22" w16cid:durableId="1319190375">
    <w:abstractNumId w:val="11"/>
  </w:num>
  <w:num w:numId="23" w16cid:durableId="19230307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B2"/>
    <w:rsid w:val="00030F66"/>
    <w:rsid w:val="000728F7"/>
    <w:rsid w:val="000A146F"/>
    <w:rsid w:val="000C3027"/>
    <w:rsid w:val="00136DBC"/>
    <w:rsid w:val="001429C6"/>
    <w:rsid w:val="00164E25"/>
    <w:rsid w:val="001959F3"/>
    <w:rsid w:val="00201928"/>
    <w:rsid w:val="00204FDE"/>
    <w:rsid w:val="00216866"/>
    <w:rsid w:val="002174C5"/>
    <w:rsid w:val="00290631"/>
    <w:rsid w:val="002A614A"/>
    <w:rsid w:val="003328F8"/>
    <w:rsid w:val="00395F8A"/>
    <w:rsid w:val="004E0069"/>
    <w:rsid w:val="004F4E50"/>
    <w:rsid w:val="005439C9"/>
    <w:rsid w:val="00581E67"/>
    <w:rsid w:val="005B322D"/>
    <w:rsid w:val="005E20D0"/>
    <w:rsid w:val="005F429B"/>
    <w:rsid w:val="00602695"/>
    <w:rsid w:val="00613C32"/>
    <w:rsid w:val="00631E33"/>
    <w:rsid w:val="00645252"/>
    <w:rsid w:val="00656DAD"/>
    <w:rsid w:val="006713F1"/>
    <w:rsid w:val="006C5B62"/>
    <w:rsid w:val="006D3D74"/>
    <w:rsid w:val="007155F3"/>
    <w:rsid w:val="00740C69"/>
    <w:rsid w:val="00746E26"/>
    <w:rsid w:val="007D68BA"/>
    <w:rsid w:val="007D6F87"/>
    <w:rsid w:val="00824F7E"/>
    <w:rsid w:val="0082732E"/>
    <w:rsid w:val="00837585"/>
    <w:rsid w:val="00861B29"/>
    <w:rsid w:val="008D2AB6"/>
    <w:rsid w:val="008E02C7"/>
    <w:rsid w:val="00920F50"/>
    <w:rsid w:val="00941DAF"/>
    <w:rsid w:val="00976172"/>
    <w:rsid w:val="009B2213"/>
    <w:rsid w:val="009E6170"/>
    <w:rsid w:val="00A60774"/>
    <w:rsid w:val="00A9204E"/>
    <w:rsid w:val="00AE49B2"/>
    <w:rsid w:val="00AF4623"/>
    <w:rsid w:val="00B615A6"/>
    <w:rsid w:val="00B7165F"/>
    <w:rsid w:val="00BB5F08"/>
    <w:rsid w:val="00C16277"/>
    <w:rsid w:val="00C23892"/>
    <w:rsid w:val="00C45D36"/>
    <w:rsid w:val="00C54D14"/>
    <w:rsid w:val="00CC1888"/>
    <w:rsid w:val="00D23E91"/>
    <w:rsid w:val="00DA2EB0"/>
    <w:rsid w:val="00DA4002"/>
    <w:rsid w:val="00DE6640"/>
    <w:rsid w:val="00E41C5F"/>
    <w:rsid w:val="00F264F9"/>
    <w:rsid w:val="00F840FD"/>
    <w:rsid w:val="00FC2120"/>
    <w:rsid w:val="00FE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A476"/>
  <w15:chartTrackingRefBased/>
  <w15:docId w15:val="{8E820257-4075-475D-93DF-E5F097C9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A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shbourneshow.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ppData\Local\Microsoft\Office\16.0\DTS\en-GB%7bAC6E8891-3F9F-479B-BECF-EDD51F3894E7%7d\%7b6080BE38-A304-4FD5-8CF5-E2BA942578D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50BDC-9CD0-453B-9B97-2FBDA9545A56}">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{6080BE38-A304-4FD5-8CF5-E2BA942578D6}tf02786999_win32</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Livestock - Ashbourne Show</cp:lastModifiedBy>
  <cp:revision>3</cp:revision>
  <cp:lastPrinted>2025-03-31T12:43:00Z</cp:lastPrinted>
  <dcterms:created xsi:type="dcterms:W3CDTF">2025-07-20T05:56:00Z</dcterms:created>
  <dcterms:modified xsi:type="dcterms:W3CDTF">2025-07-20T05:57:00Z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